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5F3B99" w14:textId="7BF153AD" w:rsidR="00E86C9D" w:rsidRPr="00A84495" w:rsidRDefault="007E26EE" w:rsidP="00CA3AD6">
      <w:pPr>
        <w:pStyle w:val="divonlyName"/>
        <w:pBdr>
          <w:top w:val="single" w:sz="8" w:space="0" w:color="3399CC"/>
          <w:bottom w:val="none" w:sz="0" w:space="1" w:color="auto"/>
        </w:pBdr>
        <w:tabs>
          <w:tab w:val="right" w:pos="10560"/>
        </w:tabs>
        <w:spacing w:after="160" w:line="640" w:lineRule="atLeast"/>
        <w:rPr>
          <w:b/>
          <w:bCs/>
          <w:smallCaps/>
          <w:color w:val="3399CC"/>
          <w:sz w:val="40"/>
          <w:szCs w:val="40"/>
        </w:rPr>
      </w:pPr>
      <w:r w:rsidRPr="00A84495">
        <w:rPr>
          <w:rStyle w:val="span"/>
          <w:b/>
          <w:bCs/>
          <w:smallCaps/>
          <w:color w:val="3399CC"/>
          <w:sz w:val="40"/>
          <w:szCs w:val="40"/>
        </w:rPr>
        <w:t xml:space="preserve">  </w:t>
      </w:r>
      <w:r w:rsidR="00CA3AD6" w:rsidRPr="00A84495">
        <w:rPr>
          <w:rStyle w:val="span"/>
          <w:b/>
          <w:bCs/>
          <w:smallCaps/>
          <w:color w:val="3399CC"/>
          <w:sz w:val="40"/>
          <w:szCs w:val="40"/>
        </w:rPr>
        <w:t xml:space="preserve">                     </w:t>
      </w:r>
      <w:r w:rsidR="003F0830" w:rsidRPr="00A84495">
        <w:rPr>
          <w:rStyle w:val="span"/>
          <w:b/>
          <w:bCs/>
          <w:smallCaps/>
          <w:color w:val="3399CC"/>
          <w:sz w:val="40"/>
          <w:szCs w:val="40"/>
        </w:rPr>
        <w:t xml:space="preserve">  </w:t>
      </w:r>
      <w:r w:rsidR="00CA3AD6" w:rsidRPr="00A84495">
        <w:rPr>
          <w:rStyle w:val="span"/>
          <w:b/>
          <w:bCs/>
          <w:smallCaps/>
          <w:color w:val="3399CC"/>
          <w:sz w:val="40"/>
          <w:szCs w:val="40"/>
        </w:rPr>
        <w:t xml:space="preserve">  </w:t>
      </w:r>
      <w:r w:rsidR="003F0830" w:rsidRPr="00A84495">
        <w:rPr>
          <w:rStyle w:val="span"/>
          <w:b/>
          <w:bCs/>
          <w:smallCaps/>
          <w:color w:val="3399CC"/>
          <w:sz w:val="40"/>
          <w:szCs w:val="40"/>
        </w:rPr>
        <w:t xml:space="preserve"> </w:t>
      </w:r>
      <w:r w:rsidR="00A84495">
        <w:rPr>
          <w:rStyle w:val="span"/>
          <w:b/>
          <w:bCs/>
          <w:smallCaps/>
          <w:color w:val="3399CC"/>
          <w:sz w:val="40"/>
          <w:szCs w:val="40"/>
        </w:rPr>
        <w:t xml:space="preserve">          </w:t>
      </w:r>
      <w:r w:rsidR="003F0830" w:rsidRPr="00A84495">
        <w:rPr>
          <w:rStyle w:val="span"/>
          <w:b/>
          <w:bCs/>
          <w:smallCaps/>
          <w:color w:val="3399CC"/>
          <w:sz w:val="40"/>
          <w:szCs w:val="40"/>
        </w:rPr>
        <w:t xml:space="preserve"> </w:t>
      </w:r>
      <w:r w:rsidR="007234D8">
        <w:rPr>
          <w:rStyle w:val="span"/>
          <w:b/>
          <w:bCs/>
          <w:smallCaps/>
          <w:color w:val="3399CC"/>
          <w:sz w:val="40"/>
          <w:szCs w:val="40"/>
        </w:rPr>
        <w:t xml:space="preserve">   </w:t>
      </w:r>
      <w:r w:rsidR="003F0830" w:rsidRPr="00A84495">
        <w:rPr>
          <w:rStyle w:val="span"/>
          <w:b/>
          <w:bCs/>
          <w:smallCaps/>
          <w:color w:val="3399CC"/>
          <w:sz w:val="40"/>
          <w:szCs w:val="40"/>
        </w:rPr>
        <w:t xml:space="preserve">   </w:t>
      </w:r>
      <w:r w:rsidR="00DC69C9" w:rsidRPr="00A84495">
        <w:rPr>
          <w:rStyle w:val="span"/>
          <w:b/>
          <w:bCs/>
          <w:smallCaps/>
          <w:color w:val="3399CC"/>
          <w:sz w:val="40"/>
          <w:szCs w:val="40"/>
        </w:rPr>
        <w:t>Channiah</w:t>
      </w:r>
      <w:r w:rsidR="00DC69C9" w:rsidRPr="00A84495">
        <w:rPr>
          <w:b/>
          <w:bCs/>
          <w:smallCaps/>
          <w:color w:val="3399CC"/>
          <w:sz w:val="40"/>
          <w:szCs w:val="40"/>
        </w:rPr>
        <w:t xml:space="preserve"> </w:t>
      </w:r>
      <w:r w:rsidR="00DC69C9" w:rsidRPr="00A84495">
        <w:rPr>
          <w:rStyle w:val="span"/>
          <w:b/>
          <w:bCs/>
          <w:smallCaps/>
          <w:color w:val="3399CC"/>
          <w:sz w:val="40"/>
          <w:szCs w:val="40"/>
        </w:rPr>
        <w:t>Whippl</w:t>
      </w:r>
      <w:r w:rsidR="00C2657C">
        <w:rPr>
          <w:rStyle w:val="span"/>
          <w:b/>
          <w:bCs/>
          <w:smallCaps/>
          <w:color w:val="3399CC"/>
          <w:sz w:val="40"/>
          <w:szCs w:val="40"/>
        </w:rPr>
        <w:t>e</w:t>
      </w:r>
    </w:p>
    <w:p w14:paraId="367E3A51" w14:textId="77777777" w:rsidR="00E86C9D" w:rsidRDefault="00DC69C9">
      <w:pPr>
        <w:pStyle w:val="divdocumentdivlowerborderupper"/>
        <w:spacing w:after="10"/>
      </w:pPr>
      <w:r>
        <w:t> </w:t>
      </w:r>
    </w:p>
    <w:p w14:paraId="2390182F" w14:textId="77777777" w:rsidR="00E86C9D" w:rsidRDefault="00DC69C9">
      <w:pPr>
        <w:pStyle w:val="divdocumentdivlowerborder"/>
      </w:pPr>
      <w:r>
        <w:t> </w:t>
      </w:r>
    </w:p>
    <w:p w14:paraId="0339160C" w14:textId="214E1897" w:rsidR="00A84495" w:rsidRPr="0076003A" w:rsidRDefault="00DC69C9" w:rsidP="0076003A">
      <w:pPr>
        <w:pStyle w:val="div"/>
        <w:spacing w:line="0" w:lineRule="atLeast"/>
        <w:rPr>
          <w:sz w:val="22"/>
          <w:szCs w:val="22"/>
        </w:rPr>
      </w:pPr>
      <w:r w:rsidRPr="0076003A">
        <w:rPr>
          <w:rStyle w:val="span"/>
          <w:sz w:val="22"/>
          <w:szCs w:val="22"/>
        </w:rPr>
        <w:t xml:space="preserve">             </w:t>
      </w:r>
      <w:r w:rsidRPr="0076003A">
        <w:rPr>
          <w:rStyle w:val="span"/>
          <w:vanish/>
          <w:sz w:val="22"/>
          <w:szCs w:val="22"/>
        </w:rPr>
        <w:t> </w:t>
      </w:r>
      <w:r w:rsidRPr="0076003A">
        <w:rPr>
          <w:rStyle w:val="documentzipprefix"/>
          <w:sz w:val="22"/>
          <w:szCs w:val="22"/>
        </w:rPr>
        <w:t xml:space="preserve"> </w:t>
      </w:r>
      <w:r w:rsidRPr="0076003A">
        <w:rPr>
          <w:rStyle w:val="span"/>
          <w:sz w:val="22"/>
          <w:szCs w:val="22"/>
        </w:rPr>
        <w:t>Columbus, OH 4</w:t>
      </w:r>
      <w:r w:rsidR="000A0DFF" w:rsidRPr="0076003A">
        <w:rPr>
          <w:rStyle w:val="span"/>
          <w:sz w:val="22"/>
          <w:szCs w:val="22"/>
        </w:rPr>
        <w:t>32</w:t>
      </w:r>
      <w:r w:rsidR="00E16051" w:rsidRPr="0076003A">
        <w:rPr>
          <w:rStyle w:val="span"/>
          <w:sz w:val="22"/>
          <w:szCs w:val="22"/>
        </w:rPr>
        <w:t>12</w:t>
      </w:r>
      <w:r w:rsidRPr="0076003A">
        <w:rPr>
          <w:rStyle w:val="divdocumentdivaddressli"/>
          <w:sz w:val="22"/>
          <w:szCs w:val="22"/>
        </w:rPr>
        <w:t xml:space="preserve"> </w:t>
      </w:r>
      <w:r w:rsidRPr="0076003A">
        <w:rPr>
          <w:rStyle w:val="documentbullet"/>
          <w:sz w:val="22"/>
          <w:szCs w:val="22"/>
        </w:rPr>
        <w:t>♦</w:t>
      </w:r>
      <w:r w:rsidRPr="0076003A">
        <w:rPr>
          <w:rStyle w:val="divdocumentdivaddressli"/>
          <w:sz w:val="22"/>
          <w:szCs w:val="22"/>
        </w:rPr>
        <w:t xml:space="preserve"> </w:t>
      </w:r>
      <w:r w:rsidRPr="0076003A">
        <w:rPr>
          <w:rStyle w:val="span"/>
          <w:sz w:val="22"/>
          <w:szCs w:val="22"/>
        </w:rPr>
        <w:t>(513) 349-7552</w:t>
      </w:r>
      <w:r w:rsidRPr="0076003A">
        <w:rPr>
          <w:sz w:val="22"/>
          <w:szCs w:val="22"/>
        </w:rPr>
        <w:t xml:space="preserve"> </w:t>
      </w:r>
      <w:r w:rsidRPr="0076003A">
        <w:rPr>
          <w:rStyle w:val="documentbullet"/>
          <w:sz w:val="22"/>
          <w:szCs w:val="22"/>
        </w:rPr>
        <w:t>♦</w:t>
      </w:r>
      <w:r w:rsidR="0094023F" w:rsidRPr="0076003A">
        <w:rPr>
          <w:rStyle w:val="divdocumentdivaddressli"/>
          <w:sz w:val="22"/>
          <w:szCs w:val="22"/>
        </w:rPr>
        <w:t xml:space="preserve"> </w:t>
      </w:r>
      <w:hyperlink r:id="rId11" w:history="1">
        <w:r w:rsidR="00A74F95" w:rsidRPr="0076003A">
          <w:rPr>
            <w:rStyle w:val="Hyperlink"/>
            <w:sz w:val="22"/>
            <w:szCs w:val="22"/>
          </w:rPr>
          <w:t>Whipple.74@osu.edu</w:t>
        </w:r>
      </w:hyperlink>
      <w:r w:rsidR="00A74F95" w:rsidRPr="0076003A">
        <w:rPr>
          <w:rStyle w:val="divdocumentdivaddressli"/>
          <w:sz w:val="22"/>
          <w:szCs w:val="22"/>
        </w:rPr>
        <w:t xml:space="preserve"> </w:t>
      </w:r>
      <w:r w:rsidR="00A74F95" w:rsidRPr="0076003A">
        <w:rPr>
          <w:rStyle w:val="documentbullet"/>
          <w:sz w:val="22"/>
          <w:szCs w:val="22"/>
        </w:rPr>
        <w:t>♦</w:t>
      </w:r>
      <w:r w:rsidR="00A74F95" w:rsidRPr="0076003A">
        <w:rPr>
          <w:rStyle w:val="divdocumentdivaddressli"/>
          <w:sz w:val="22"/>
          <w:szCs w:val="22"/>
        </w:rPr>
        <w:t xml:space="preserve"> </w:t>
      </w:r>
      <w:r w:rsidR="004A4916">
        <w:rPr>
          <w:sz w:val="22"/>
          <w:szCs w:val="22"/>
        </w:rPr>
        <w:t xml:space="preserve">Website: </w:t>
      </w:r>
      <w:hyperlink r:id="rId12" w:history="1">
        <w:r w:rsidR="004A4916" w:rsidRPr="00D21E37">
          <w:rPr>
            <w:rStyle w:val="Hyperlink"/>
            <w:sz w:val="22"/>
            <w:szCs w:val="22"/>
          </w:rPr>
          <w:t>https://www.atiyasmiles.com/</w:t>
        </w:r>
      </w:hyperlink>
      <w:r w:rsidR="004A4916">
        <w:rPr>
          <w:sz w:val="22"/>
          <w:szCs w:val="22"/>
        </w:rPr>
        <w:t xml:space="preserve"> </w:t>
      </w:r>
      <w:r w:rsidR="00710944">
        <w:rPr>
          <w:sz w:val="22"/>
          <w:szCs w:val="22"/>
        </w:rPr>
        <w:t xml:space="preserve"> </w:t>
      </w:r>
      <w:r w:rsidR="007A2C11" w:rsidRPr="0076003A">
        <w:rPr>
          <w:strike/>
          <w:color w:val="3399CC"/>
          <w:sz w:val="22"/>
          <w:szCs w:val="22"/>
        </w:rPr>
        <w:t xml:space="preserve">                   </w:t>
      </w:r>
    </w:p>
    <w:p w14:paraId="5FA40BA8" w14:textId="67D6C0DE" w:rsidR="0076003A" w:rsidRPr="0076003A" w:rsidRDefault="0076003A" w:rsidP="0076003A">
      <w:pPr>
        <w:pStyle w:val="ulli"/>
        <w:spacing w:line="320" w:lineRule="atLeast"/>
        <w:ind w:left="250"/>
        <w:rPr>
          <w:b/>
          <w:bCs/>
          <w:smallCaps/>
          <w:color w:val="3399CC"/>
          <w:sz w:val="22"/>
          <w:szCs w:val="22"/>
          <w:shd w:val="clear" w:color="auto" w:fill="FFFFFF"/>
        </w:rPr>
      </w:pPr>
      <w:r w:rsidRPr="0076003A">
        <w:rPr>
          <w:strike/>
          <w:color w:val="3399CC"/>
          <w:sz w:val="22"/>
          <w:szCs w:val="22"/>
        </w:rPr>
        <w:t xml:space="preserve">                                              </w:t>
      </w:r>
      <w:r w:rsidRPr="0076003A">
        <w:rPr>
          <w:strike/>
          <w:color w:val="3399CC"/>
          <w:sz w:val="22"/>
          <w:szCs w:val="22"/>
        </w:rPr>
        <w:tab/>
        <w:t xml:space="preserve">                 </w:t>
      </w:r>
      <w:r w:rsidR="00C43474">
        <w:rPr>
          <w:strike/>
          <w:color w:val="3399CC"/>
          <w:sz w:val="22"/>
          <w:szCs w:val="22"/>
        </w:rPr>
        <w:t xml:space="preserve">                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 w:rsidR="00C43474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Education </w:t>
      </w:r>
      <w:r w:rsidR="00C43474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 </w:t>
      </w:r>
      <w:r w:rsidR="00C43474" w:rsidRPr="0076003A">
        <w:rPr>
          <w:strike/>
          <w:color w:val="3399CC"/>
          <w:sz w:val="22"/>
          <w:szCs w:val="22"/>
        </w:rPr>
        <w:t xml:space="preserve">                                              </w:t>
      </w:r>
      <w:r w:rsidR="00C43474" w:rsidRPr="0076003A">
        <w:rPr>
          <w:strike/>
          <w:color w:val="3399CC"/>
          <w:sz w:val="22"/>
          <w:szCs w:val="22"/>
        </w:rPr>
        <w:tab/>
        <w:t xml:space="preserve">                 </w:t>
      </w:r>
      <w:r w:rsidR="00C43474">
        <w:rPr>
          <w:strike/>
          <w:color w:val="3399CC"/>
          <w:sz w:val="22"/>
          <w:szCs w:val="22"/>
        </w:rPr>
        <w:t xml:space="preserve">                  </w:t>
      </w:r>
      <w:r w:rsidR="00C43474"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 w:rsidR="00C43474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            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 w:rsidRPr="0076003A">
        <w:rPr>
          <w:strike/>
          <w:color w:val="3399CC"/>
          <w:sz w:val="22"/>
          <w:szCs w:val="22"/>
        </w:rPr>
        <w:t xml:space="preserve">                             </w:t>
      </w:r>
      <w:r w:rsidR="00C43474">
        <w:rPr>
          <w:strike/>
          <w:color w:val="3399CC"/>
          <w:sz w:val="22"/>
          <w:szCs w:val="22"/>
        </w:rPr>
        <w:t xml:space="preserve">   </w:t>
      </w:r>
      <w:r w:rsidRPr="0076003A">
        <w:rPr>
          <w:strike/>
          <w:color w:val="3399CC"/>
          <w:sz w:val="22"/>
          <w:szCs w:val="22"/>
        </w:rPr>
        <w:t xml:space="preserve">                 </w:t>
      </w:r>
      <w:r w:rsidRPr="0076003A">
        <w:rPr>
          <w:b/>
          <w:bCs/>
          <w:strike/>
          <w:color w:val="3399CC"/>
          <w:sz w:val="22"/>
          <w:szCs w:val="22"/>
        </w:rPr>
        <w:t xml:space="preserve">   </w:t>
      </w:r>
    </w:p>
    <w:p w14:paraId="33601E73" w14:textId="197844DC" w:rsidR="0076003A" w:rsidRPr="0076003A" w:rsidRDefault="0076003A" w:rsidP="0076003A">
      <w:pPr>
        <w:pStyle w:val="divdocumentsinglecolumn"/>
        <w:spacing w:line="320" w:lineRule="atLeast"/>
        <w:rPr>
          <w:sz w:val="22"/>
          <w:szCs w:val="22"/>
        </w:rPr>
      </w:pPr>
      <w:r w:rsidRPr="0076003A">
        <w:rPr>
          <w:rStyle w:val="singlecolumnspanpaddedlinenth-child1"/>
          <w:sz w:val="22"/>
          <w:szCs w:val="22"/>
        </w:rPr>
        <w:t xml:space="preserve"> </w:t>
      </w:r>
      <w:r w:rsidRPr="0076003A">
        <w:rPr>
          <w:rStyle w:val="spancompanyname"/>
          <w:sz w:val="22"/>
          <w:szCs w:val="22"/>
        </w:rPr>
        <w:t xml:space="preserve">Ohio </w:t>
      </w:r>
      <w:r w:rsidRPr="004A4916">
        <w:rPr>
          <w:rStyle w:val="spancompanyname"/>
          <w:sz w:val="22"/>
          <w:szCs w:val="22"/>
          <w:u w:val="single"/>
        </w:rPr>
        <w:t>State University</w:t>
      </w:r>
      <w:r w:rsidRPr="0076003A">
        <w:rPr>
          <w:rStyle w:val="span"/>
          <w:sz w:val="22"/>
          <w:szCs w:val="22"/>
        </w:rPr>
        <w:t xml:space="preserve"> - Columbus, </w:t>
      </w:r>
      <w:r w:rsidR="00A3571E" w:rsidRPr="0076003A">
        <w:rPr>
          <w:rStyle w:val="span"/>
          <w:sz w:val="22"/>
          <w:szCs w:val="22"/>
        </w:rPr>
        <w:t>OH</w:t>
      </w:r>
      <w:r w:rsidR="00A3571E">
        <w:rPr>
          <w:rStyle w:val="span"/>
          <w:sz w:val="22"/>
          <w:szCs w:val="22"/>
        </w:rPr>
        <w:t xml:space="preserve"> </w:t>
      </w:r>
      <w:r w:rsidR="0061535C">
        <w:rPr>
          <w:rStyle w:val="span"/>
          <w:sz w:val="22"/>
          <w:szCs w:val="22"/>
        </w:rPr>
        <w:t>♦</w:t>
      </w:r>
      <w:r w:rsidR="0061535C" w:rsidRPr="0076003A">
        <w:rPr>
          <w:rStyle w:val="divdocumentdivaddressli"/>
          <w:sz w:val="22"/>
          <w:szCs w:val="22"/>
        </w:rPr>
        <w:t xml:space="preserve"> </w:t>
      </w:r>
      <w:r w:rsidR="0061535C" w:rsidRPr="0061535C">
        <w:rPr>
          <w:rStyle w:val="span"/>
          <w:b/>
          <w:bCs/>
          <w:sz w:val="22"/>
          <w:szCs w:val="22"/>
        </w:rPr>
        <w:t>Bachelor</w:t>
      </w:r>
      <w:r w:rsidR="007102FB" w:rsidRPr="0061535C">
        <w:rPr>
          <w:rStyle w:val="spandegree"/>
          <w:b w:val="0"/>
          <w:bCs w:val="0"/>
          <w:sz w:val="22"/>
          <w:szCs w:val="22"/>
        </w:rPr>
        <w:t xml:space="preserve"> </w:t>
      </w:r>
      <w:r w:rsidR="007102FB" w:rsidRPr="0076003A">
        <w:rPr>
          <w:rStyle w:val="spandegree"/>
          <w:sz w:val="22"/>
          <w:szCs w:val="22"/>
        </w:rPr>
        <w:t>of Arts</w:t>
      </w:r>
      <w:r w:rsidR="007102FB" w:rsidRPr="0076003A">
        <w:rPr>
          <w:rStyle w:val="span"/>
          <w:sz w:val="22"/>
          <w:szCs w:val="22"/>
        </w:rPr>
        <w:t>: Film Studies</w:t>
      </w:r>
      <w:r w:rsidR="001874E0">
        <w:rPr>
          <w:rStyle w:val="span"/>
          <w:sz w:val="22"/>
          <w:szCs w:val="22"/>
        </w:rPr>
        <w:t xml:space="preserve"> with Business Minor</w:t>
      </w:r>
      <w:r w:rsidR="007102FB" w:rsidRPr="0076003A">
        <w:rPr>
          <w:rStyle w:val="singlecolumnspanpaddedlinenth-child1"/>
          <w:sz w:val="22"/>
          <w:szCs w:val="22"/>
        </w:rPr>
        <w:t xml:space="preserve"> </w:t>
      </w:r>
      <w:r w:rsidR="00A3571E" w:rsidRPr="0076003A">
        <w:rPr>
          <w:rStyle w:val="documentbullet"/>
          <w:sz w:val="22"/>
          <w:szCs w:val="22"/>
        </w:rPr>
        <w:t>♦</w:t>
      </w:r>
      <w:r w:rsidR="00A3571E" w:rsidRPr="0076003A">
        <w:rPr>
          <w:rStyle w:val="divdocumentdivaddressli"/>
          <w:sz w:val="22"/>
          <w:szCs w:val="22"/>
        </w:rPr>
        <w:t xml:space="preserve"> </w:t>
      </w:r>
      <w:r w:rsidR="001D2EF8" w:rsidRPr="00A3571E">
        <w:rPr>
          <w:rStyle w:val="singlecolumnspanpaddedlinenth-child1"/>
          <w:b/>
          <w:bCs/>
          <w:sz w:val="22"/>
          <w:szCs w:val="22"/>
        </w:rPr>
        <w:t>Expected:</w:t>
      </w:r>
      <w:r w:rsidR="001D2EF8">
        <w:rPr>
          <w:rStyle w:val="singlecolumnspanpaddedlinenth-child1"/>
          <w:sz w:val="22"/>
          <w:szCs w:val="22"/>
        </w:rPr>
        <w:t xml:space="preserve"> </w:t>
      </w:r>
      <w:r w:rsidR="00AD1298">
        <w:rPr>
          <w:rStyle w:val="singlecolumnspanpaddedlinenth-child1"/>
          <w:sz w:val="22"/>
          <w:szCs w:val="22"/>
        </w:rPr>
        <w:t>05/202</w:t>
      </w:r>
      <w:r w:rsidR="00B05BA4">
        <w:rPr>
          <w:rStyle w:val="singlecolumnspanpaddedlinenth-child1"/>
          <w:sz w:val="22"/>
          <w:szCs w:val="22"/>
        </w:rPr>
        <w:t>4</w:t>
      </w:r>
    </w:p>
    <w:p w14:paraId="60375376" w14:textId="0BC0F9FF" w:rsidR="0076003A" w:rsidRDefault="0076003A" w:rsidP="00831F16">
      <w:pPr>
        <w:pStyle w:val="ulli"/>
        <w:numPr>
          <w:ilvl w:val="0"/>
          <w:numId w:val="9"/>
        </w:numPr>
        <w:spacing w:line="320" w:lineRule="atLeast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 xml:space="preserve">Dean's List Fall 2020 – </w:t>
      </w:r>
      <w:r w:rsidR="001874E0">
        <w:rPr>
          <w:rStyle w:val="span"/>
          <w:sz w:val="22"/>
          <w:szCs w:val="22"/>
        </w:rPr>
        <w:t>Fall 2024</w:t>
      </w:r>
      <w:r w:rsidRPr="0076003A">
        <w:rPr>
          <w:rStyle w:val="span"/>
          <w:sz w:val="22"/>
          <w:szCs w:val="22"/>
        </w:rPr>
        <w:t xml:space="preserve">   GPA: 3.80       Member o</w:t>
      </w:r>
      <w:r w:rsidR="001874E0">
        <w:rPr>
          <w:rStyle w:val="span"/>
          <w:sz w:val="22"/>
          <w:szCs w:val="22"/>
        </w:rPr>
        <w:t>r Zeta Phi Beta Sorority Incorporated</w:t>
      </w:r>
    </w:p>
    <w:p w14:paraId="073F8F35" w14:textId="2C659A47" w:rsidR="00B407B3" w:rsidRPr="00831F16" w:rsidRDefault="00B05BA4" w:rsidP="00B407B3">
      <w:pPr>
        <w:pStyle w:val="ulli"/>
        <w:spacing w:line="320" w:lineRule="atLeast"/>
        <w:ind w:left="610"/>
        <w:rPr>
          <w:sz w:val="22"/>
          <w:szCs w:val="22"/>
        </w:rPr>
      </w:pPr>
      <w:r>
        <w:rPr>
          <w:rStyle w:val="span"/>
          <w:sz w:val="22"/>
          <w:szCs w:val="22"/>
        </w:rPr>
        <w:t xml:space="preserve">Marketing Committee </w:t>
      </w:r>
      <w:r w:rsidR="00600714">
        <w:rPr>
          <w:rStyle w:val="span"/>
          <w:sz w:val="22"/>
          <w:szCs w:val="22"/>
        </w:rPr>
        <w:t xml:space="preserve">of </w:t>
      </w:r>
      <w:r>
        <w:rPr>
          <w:rStyle w:val="span"/>
          <w:sz w:val="22"/>
          <w:szCs w:val="22"/>
        </w:rPr>
        <w:t xml:space="preserve">Undergraduate Black Leaders of Society    Vice President of Black </w:t>
      </w:r>
      <w:r w:rsidR="00600714">
        <w:rPr>
          <w:rStyle w:val="span"/>
          <w:sz w:val="22"/>
          <w:szCs w:val="22"/>
        </w:rPr>
        <w:t>Film Club</w:t>
      </w:r>
    </w:p>
    <w:p w14:paraId="3B3C627A" w14:textId="20AF994F" w:rsidR="00831F16" w:rsidRPr="0076003A" w:rsidRDefault="00831F16" w:rsidP="00831F16">
      <w:pPr>
        <w:pStyle w:val="ulli"/>
        <w:spacing w:line="320" w:lineRule="atLeast"/>
        <w:ind w:left="250"/>
        <w:rPr>
          <w:b/>
          <w:bCs/>
          <w:smallCaps/>
          <w:color w:val="3399CC"/>
          <w:sz w:val="22"/>
          <w:szCs w:val="22"/>
          <w:shd w:val="clear" w:color="auto" w:fill="FFFFFF"/>
        </w:rPr>
      </w:pPr>
      <w:r w:rsidRPr="0076003A">
        <w:rPr>
          <w:strike/>
          <w:color w:val="3399CC"/>
          <w:sz w:val="22"/>
          <w:szCs w:val="22"/>
        </w:rPr>
        <w:t xml:space="preserve">                                              </w:t>
      </w:r>
      <w:r w:rsidRPr="0076003A">
        <w:rPr>
          <w:strike/>
          <w:color w:val="3399CC"/>
          <w:sz w:val="22"/>
          <w:szCs w:val="22"/>
        </w:rPr>
        <w:tab/>
        <w:t xml:space="preserve">                 </w:t>
      </w:r>
      <w:r>
        <w:rPr>
          <w:strike/>
          <w:color w:val="3399CC"/>
          <w:sz w:val="22"/>
          <w:szCs w:val="22"/>
        </w:rPr>
        <w:t xml:space="preserve">               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Relevan</w:t>
      </w:r>
      <w:r w:rsidR="004202E0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>cy</w:t>
      </w:r>
      <w:r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 </w:t>
      </w:r>
      <w:r w:rsidRPr="0076003A">
        <w:rPr>
          <w:strike/>
          <w:color w:val="3399CC"/>
          <w:sz w:val="22"/>
          <w:szCs w:val="22"/>
        </w:rPr>
        <w:t xml:space="preserve">                                              </w:t>
      </w:r>
      <w:r w:rsidRPr="0076003A">
        <w:rPr>
          <w:strike/>
          <w:color w:val="3399CC"/>
          <w:sz w:val="22"/>
          <w:szCs w:val="22"/>
        </w:rPr>
        <w:tab/>
        <w:t xml:space="preserve">                 </w:t>
      </w:r>
      <w:r>
        <w:rPr>
          <w:strike/>
          <w:color w:val="3399CC"/>
          <w:sz w:val="22"/>
          <w:szCs w:val="22"/>
        </w:rPr>
        <w:t xml:space="preserve">                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            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 w:rsidRPr="0076003A">
        <w:rPr>
          <w:strike/>
          <w:color w:val="3399CC"/>
          <w:sz w:val="22"/>
          <w:szCs w:val="22"/>
        </w:rPr>
        <w:t xml:space="preserve">                             </w:t>
      </w:r>
      <w:r>
        <w:rPr>
          <w:strike/>
          <w:color w:val="3399CC"/>
          <w:sz w:val="22"/>
          <w:szCs w:val="22"/>
        </w:rPr>
        <w:t xml:space="preserve">   </w:t>
      </w:r>
      <w:r w:rsidRPr="0076003A">
        <w:rPr>
          <w:strike/>
          <w:color w:val="3399CC"/>
          <w:sz w:val="22"/>
          <w:szCs w:val="22"/>
        </w:rPr>
        <w:t xml:space="preserve">                 </w:t>
      </w:r>
      <w:r w:rsidRPr="0076003A">
        <w:rPr>
          <w:b/>
          <w:bCs/>
          <w:strike/>
          <w:color w:val="3399CC"/>
          <w:sz w:val="22"/>
          <w:szCs w:val="22"/>
        </w:rPr>
        <w:t xml:space="preserve">   </w:t>
      </w:r>
    </w:p>
    <w:p w14:paraId="570115C0" w14:textId="736478B3" w:rsidR="00312A70" w:rsidRPr="0076003A" w:rsidRDefault="00312A70" w:rsidP="00312A70">
      <w:pPr>
        <w:pStyle w:val="divdocumentdivheading"/>
        <w:tabs>
          <w:tab w:val="left" w:pos="4264"/>
          <w:tab w:val="left" w:pos="10560"/>
        </w:tabs>
        <w:spacing w:line="276" w:lineRule="auto"/>
        <w:rPr>
          <w:rStyle w:val="spanjobtitle"/>
          <w:b w:val="0"/>
          <w:bCs w:val="0"/>
          <w:sz w:val="22"/>
          <w:szCs w:val="22"/>
        </w:rPr>
      </w:pPr>
      <w:r w:rsidRPr="0076003A">
        <w:rPr>
          <w:rStyle w:val="spanjobtitle"/>
          <w:sz w:val="22"/>
          <w:szCs w:val="22"/>
        </w:rPr>
        <w:t xml:space="preserve">Television </w:t>
      </w:r>
      <w:r w:rsidR="00A408D0" w:rsidRPr="0076003A">
        <w:rPr>
          <w:rStyle w:val="spanjobtitle"/>
          <w:sz w:val="22"/>
          <w:szCs w:val="22"/>
        </w:rPr>
        <w:t xml:space="preserve">Studio </w:t>
      </w:r>
      <w:r w:rsidRPr="0076003A">
        <w:rPr>
          <w:rStyle w:val="spanjobtitle"/>
          <w:sz w:val="22"/>
          <w:szCs w:val="22"/>
        </w:rPr>
        <w:t>Crew</w:t>
      </w:r>
      <w:r w:rsidR="00285F91" w:rsidRPr="0076003A">
        <w:rPr>
          <w:rStyle w:val="spanjobtitle"/>
          <w:sz w:val="22"/>
          <w:szCs w:val="22"/>
        </w:rPr>
        <w:t xml:space="preserve">, </w:t>
      </w:r>
      <w:r w:rsidR="00285F91" w:rsidRPr="0076003A">
        <w:rPr>
          <w:rStyle w:val="spanjobtitle"/>
          <w:b w:val="0"/>
          <w:bCs w:val="0"/>
          <w:sz w:val="22"/>
          <w:szCs w:val="22"/>
        </w:rPr>
        <w:t>01</w:t>
      </w:r>
      <w:r w:rsidRPr="0076003A">
        <w:rPr>
          <w:rStyle w:val="spanjobtitle"/>
          <w:b w:val="0"/>
          <w:bCs w:val="0"/>
          <w:sz w:val="22"/>
          <w:szCs w:val="22"/>
        </w:rPr>
        <w:t>/202</w:t>
      </w:r>
      <w:r w:rsidR="00285F91" w:rsidRPr="0076003A">
        <w:rPr>
          <w:rStyle w:val="spanjobtitle"/>
          <w:b w:val="0"/>
          <w:bCs w:val="0"/>
          <w:sz w:val="22"/>
          <w:szCs w:val="22"/>
        </w:rPr>
        <w:t>3</w:t>
      </w:r>
      <w:r w:rsidRPr="0076003A">
        <w:rPr>
          <w:rStyle w:val="spanjobtitle"/>
          <w:b w:val="0"/>
          <w:bCs w:val="0"/>
          <w:sz w:val="22"/>
          <w:szCs w:val="22"/>
        </w:rPr>
        <w:t xml:space="preserve"> to present </w:t>
      </w:r>
    </w:p>
    <w:p w14:paraId="5FAC3A25" w14:textId="1617B8EF" w:rsidR="00312A70" w:rsidRPr="0076003A" w:rsidRDefault="000234AD" w:rsidP="00312A70">
      <w:pPr>
        <w:pStyle w:val="divdocumentdivheading"/>
        <w:tabs>
          <w:tab w:val="left" w:pos="4264"/>
          <w:tab w:val="left" w:pos="10560"/>
        </w:tabs>
        <w:spacing w:line="276" w:lineRule="auto"/>
        <w:rPr>
          <w:rStyle w:val="spanjobtitle"/>
          <w:b w:val="0"/>
          <w:bCs w:val="0"/>
          <w:sz w:val="22"/>
          <w:szCs w:val="22"/>
        </w:rPr>
      </w:pPr>
      <w:r w:rsidRPr="0076003A">
        <w:rPr>
          <w:rStyle w:val="spanjobtitle"/>
          <w:sz w:val="22"/>
          <w:szCs w:val="22"/>
        </w:rPr>
        <w:t>WOSU Public Media</w:t>
      </w:r>
      <w:r w:rsidR="00B176C2" w:rsidRPr="0076003A">
        <w:rPr>
          <w:rStyle w:val="spanjobtitle"/>
          <w:sz w:val="22"/>
          <w:szCs w:val="22"/>
        </w:rPr>
        <w:t>-</w:t>
      </w:r>
      <w:r w:rsidRPr="0076003A">
        <w:rPr>
          <w:rStyle w:val="spanjobtitle"/>
          <w:sz w:val="22"/>
          <w:szCs w:val="22"/>
        </w:rPr>
        <w:t xml:space="preserve"> </w:t>
      </w:r>
      <w:r w:rsidR="00312A70" w:rsidRPr="0076003A">
        <w:rPr>
          <w:rStyle w:val="spanjobtitle"/>
          <w:b w:val="0"/>
          <w:bCs w:val="0"/>
          <w:sz w:val="22"/>
          <w:szCs w:val="22"/>
        </w:rPr>
        <w:t xml:space="preserve">Columbus, Ohio </w:t>
      </w:r>
    </w:p>
    <w:p w14:paraId="79E06DBF" w14:textId="77777777" w:rsidR="00E34A39" w:rsidRPr="0076003A" w:rsidRDefault="00312A70" w:rsidP="00E34A39">
      <w:pPr>
        <w:pStyle w:val="divdocumentdivheading"/>
        <w:numPr>
          <w:ilvl w:val="0"/>
          <w:numId w:val="10"/>
        </w:numPr>
        <w:tabs>
          <w:tab w:val="left" w:pos="4264"/>
          <w:tab w:val="left" w:pos="10560"/>
        </w:tabs>
        <w:spacing w:line="276" w:lineRule="auto"/>
        <w:rPr>
          <w:sz w:val="22"/>
          <w:szCs w:val="22"/>
        </w:rPr>
      </w:pPr>
      <w:r w:rsidRPr="0076003A">
        <w:rPr>
          <w:sz w:val="22"/>
          <w:szCs w:val="22"/>
        </w:rPr>
        <w:t xml:space="preserve"> </w:t>
      </w:r>
      <w:r w:rsidR="00E34A39" w:rsidRPr="0076003A">
        <w:rPr>
          <w:sz w:val="22"/>
          <w:szCs w:val="22"/>
        </w:rPr>
        <w:t>Assists with the selection and building of scenery and props.</w:t>
      </w:r>
    </w:p>
    <w:p w14:paraId="5C2323AC" w14:textId="77777777" w:rsidR="00E34A39" w:rsidRPr="0076003A" w:rsidRDefault="00E34A39" w:rsidP="00E34A39">
      <w:pPr>
        <w:pStyle w:val="divdocumentdivheading"/>
        <w:numPr>
          <w:ilvl w:val="0"/>
          <w:numId w:val="10"/>
        </w:numPr>
        <w:tabs>
          <w:tab w:val="left" w:pos="4264"/>
          <w:tab w:val="left" w:pos="10560"/>
        </w:tabs>
        <w:spacing w:line="276" w:lineRule="auto"/>
        <w:rPr>
          <w:sz w:val="22"/>
          <w:szCs w:val="22"/>
        </w:rPr>
      </w:pPr>
      <w:r w:rsidRPr="0076003A">
        <w:rPr>
          <w:sz w:val="22"/>
          <w:szCs w:val="22"/>
        </w:rPr>
        <w:t xml:space="preserve"> Oversees setup of production equipment for the studio, control room, or filming location. </w:t>
      </w:r>
    </w:p>
    <w:p w14:paraId="1B00E94C" w14:textId="77777777" w:rsidR="00E34A39" w:rsidRPr="0076003A" w:rsidRDefault="00E34A39" w:rsidP="00E34A39">
      <w:pPr>
        <w:pStyle w:val="divdocumentdivheading"/>
        <w:numPr>
          <w:ilvl w:val="0"/>
          <w:numId w:val="10"/>
        </w:numPr>
        <w:tabs>
          <w:tab w:val="left" w:pos="4264"/>
          <w:tab w:val="left" w:pos="10560"/>
        </w:tabs>
        <w:spacing w:line="276" w:lineRule="auto"/>
        <w:rPr>
          <w:sz w:val="22"/>
          <w:szCs w:val="22"/>
        </w:rPr>
      </w:pPr>
      <w:r w:rsidRPr="0076003A">
        <w:rPr>
          <w:sz w:val="22"/>
          <w:szCs w:val="22"/>
        </w:rPr>
        <w:t xml:space="preserve">Prepares teleprompters with scripts. </w:t>
      </w:r>
    </w:p>
    <w:p w14:paraId="554646D4" w14:textId="4B1C62A3" w:rsidR="00E34A39" w:rsidRPr="0076003A" w:rsidRDefault="00E34A39" w:rsidP="00E34A39">
      <w:pPr>
        <w:pStyle w:val="divdocumentdivheading"/>
        <w:numPr>
          <w:ilvl w:val="0"/>
          <w:numId w:val="10"/>
        </w:numPr>
        <w:tabs>
          <w:tab w:val="left" w:pos="4264"/>
          <w:tab w:val="left" w:pos="10560"/>
        </w:tabs>
        <w:spacing w:line="276" w:lineRule="auto"/>
        <w:rPr>
          <w:sz w:val="22"/>
          <w:szCs w:val="22"/>
        </w:rPr>
      </w:pPr>
      <w:r w:rsidRPr="0076003A">
        <w:rPr>
          <w:sz w:val="22"/>
          <w:szCs w:val="22"/>
        </w:rPr>
        <w:t>Operates cameras, video recorders, lights, microphones, and computer editing software.</w:t>
      </w:r>
    </w:p>
    <w:p w14:paraId="252ED365" w14:textId="5E127D21" w:rsidR="009E218D" w:rsidRPr="0076003A" w:rsidRDefault="009E218D" w:rsidP="009E218D">
      <w:pPr>
        <w:pStyle w:val="divdocumentdivheading"/>
        <w:tabs>
          <w:tab w:val="left" w:pos="4264"/>
          <w:tab w:val="left" w:pos="10560"/>
        </w:tabs>
        <w:spacing w:line="276" w:lineRule="auto"/>
        <w:rPr>
          <w:rStyle w:val="spanjobtitle"/>
          <w:b w:val="0"/>
          <w:bCs w:val="0"/>
          <w:sz w:val="22"/>
          <w:szCs w:val="22"/>
        </w:rPr>
      </w:pPr>
      <w:r w:rsidRPr="0076003A">
        <w:rPr>
          <w:rStyle w:val="spanjobtitle"/>
          <w:sz w:val="22"/>
          <w:szCs w:val="22"/>
        </w:rPr>
        <w:t xml:space="preserve">Student Lead Video Assistant, </w:t>
      </w:r>
      <w:r w:rsidRPr="0076003A">
        <w:rPr>
          <w:rStyle w:val="spanjobtitle"/>
          <w:b w:val="0"/>
          <w:bCs w:val="0"/>
          <w:sz w:val="22"/>
          <w:szCs w:val="22"/>
        </w:rPr>
        <w:t xml:space="preserve">11/2022 to present </w:t>
      </w:r>
    </w:p>
    <w:p w14:paraId="25F5FE05" w14:textId="4D8352E4" w:rsidR="009E218D" w:rsidRPr="0076003A" w:rsidRDefault="009E218D" w:rsidP="009E218D">
      <w:pPr>
        <w:pStyle w:val="divdocumentdivheading"/>
        <w:tabs>
          <w:tab w:val="left" w:pos="4264"/>
          <w:tab w:val="left" w:pos="10560"/>
        </w:tabs>
        <w:spacing w:line="276" w:lineRule="auto"/>
        <w:rPr>
          <w:rStyle w:val="spanjobtitle"/>
          <w:b w:val="0"/>
          <w:bCs w:val="0"/>
          <w:sz w:val="22"/>
          <w:szCs w:val="22"/>
        </w:rPr>
      </w:pPr>
      <w:r w:rsidRPr="0076003A">
        <w:rPr>
          <w:rStyle w:val="spanjobtitle"/>
          <w:sz w:val="22"/>
          <w:szCs w:val="22"/>
        </w:rPr>
        <w:t xml:space="preserve">Ohio State University- </w:t>
      </w:r>
      <w:r w:rsidRPr="0076003A">
        <w:rPr>
          <w:rStyle w:val="spanjobtitle"/>
          <w:b w:val="0"/>
          <w:bCs w:val="0"/>
          <w:sz w:val="22"/>
          <w:szCs w:val="22"/>
        </w:rPr>
        <w:t xml:space="preserve">Columbus, Ohio </w:t>
      </w:r>
    </w:p>
    <w:p w14:paraId="5C83DAB6" w14:textId="3A2EACF4" w:rsidR="00EA7DBA" w:rsidRPr="0076003A" w:rsidRDefault="00AB095C" w:rsidP="009E218D">
      <w:pPr>
        <w:pStyle w:val="divdocumentdivheading"/>
        <w:numPr>
          <w:ilvl w:val="0"/>
          <w:numId w:val="10"/>
        </w:numPr>
        <w:tabs>
          <w:tab w:val="left" w:pos="4264"/>
          <w:tab w:val="left" w:pos="10560"/>
        </w:tabs>
        <w:spacing w:line="276" w:lineRule="auto"/>
        <w:rPr>
          <w:sz w:val="22"/>
          <w:szCs w:val="22"/>
        </w:rPr>
      </w:pPr>
      <w:r w:rsidRPr="0076003A">
        <w:rPr>
          <w:sz w:val="22"/>
          <w:szCs w:val="22"/>
        </w:rPr>
        <w:t xml:space="preserve"> Perform video editing and post-production on multimedia projects using Adobe Premiere, Adobe After </w:t>
      </w:r>
      <w:r w:rsidR="00FE1BC6" w:rsidRPr="0076003A">
        <w:rPr>
          <w:sz w:val="22"/>
          <w:szCs w:val="22"/>
        </w:rPr>
        <w:t>Effects</w:t>
      </w:r>
      <w:r w:rsidR="00FE1BC6">
        <w:rPr>
          <w:sz w:val="22"/>
          <w:szCs w:val="22"/>
        </w:rPr>
        <w:t>,</w:t>
      </w:r>
      <w:r w:rsidR="00FE1BC6" w:rsidRPr="0076003A">
        <w:rPr>
          <w:sz w:val="22"/>
          <w:szCs w:val="22"/>
        </w:rPr>
        <w:t xml:space="preserve"> </w:t>
      </w:r>
      <w:r w:rsidR="00FE1BC6">
        <w:rPr>
          <w:sz w:val="22"/>
          <w:szCs w:val="22"/>
        </w:rPr>
        <w:t>Media</w:t>
      </w:r>
      <w:r w:rsidR="00FE1BC6" w:rsidRPr="00FE1BC6">
        <w:rPr>
          <w:sz w:val="22"/>
          <w:szCs w:val="22"/>
        </w:rPr>
        <w:t xml:space="preserve"> Encoder and other editing or media management software. </w:t>
      </w:r>
    </w:p>
    <w:p w14:paraId="3E7C8B2D" w14:textId="04D1EE8C" w:rsidR="00EA7DBA" w:rsidRPr="0076003A" w:rsidRDefault="00AB095C" w:rsidP="009E218D">
      <w:pPr>
        <w:pStyle w:val="divdocumentdivheading"/>
        <w:numPr>
          <w:ilvl w:val="0"/>
          <w:numId w:val="10"/>
        </w:numPr>
        <w:tabs>
          <w:tab w:val="left" w:pos="4264"/>
          <w:tab w:val="left" w:pos="10560"/>
        </w:tabs>
        <w:spacing w:line="276" w:lineRule="auto"/>
        <w:rPr>
          <w:sz w:val="22"/>
          <w:szCs w:val="22"/>
        </w:rPr>
      </w:pPr>
      <w:r w:rsidRPr="0076003A">
        <w:rPr>
          <w:sz w:val="22"/>
          <w:szCs w:val="22"/>
        </w:rPr>
        <w:t xml:space="preserve"> Design or manipulate templates for visual effects and motion graphics using After Effects </w:t>
      </w:r>
    </w:p>
    <w:p w14:paraId="4A70E593" w14:textId="77777777" w:rsidR="006678AD" w:rsidRPr="0076003A" w:rsidRDefault="00AB095C" w:rsidP="006678AD">
      <w:pPr>
        <w:pStyle w:val="divdocumentdivheading"/>
        <w:numPr>
          <w:ilvl w:val="0"/>
          <w:numId w:val="10"/>
        </w:numPr>
        <w:tabs>
          <w:tab w:val="left" w:pos="4264"/>
          <w:tab w:val="left" w:pos="10560"/>
        </w:tabs>
        <w:spacing w:line="276" w:lineRule="auto"/>
        <w:rPr>
          <w:rStyle w:val="spanjobtitle"/>
          <w:b w:val="0"/>
          <w:bCs w:val="0"/>
          <w:sz w:val="22"/>
          <w:szCs w:val="22"/>
        </w:rPr>
      </w:pPr>
      <w:r w:rsidRPr="0076003A">
        <w:rPr>
          <w:sz w:val="22"/>
          <w:szCs w:val="22"/>
        </w:rPr>
        <w:t xml:space="preserve"> </w:t>
      </w:r>
      <w:r w:rsidR="006678AD" w:rsidRPr="0076003A">
        <w:rPr>
          <w:sz w:val="22"/>
          <w:szCs w:val="22"/>
        </w:rPr>
        <w:t>Upload video to Facebook, Twitter, Instagram, YouTube, and other social media platforms as needed</w:t>
      </w:r>
    </w:p>
    <w:p w14:paraId="1807465B" w14:textId="107A5EC5" w:rsidR="009D2F4C" w:rsidRPr="0076003A" w:rsidRDefault="009D2F4C" w:rsidP="009D2F4C">
      <w:pPr>
        <w:pStyle w:val="ulli"/>
        <w:spacing w:line="320" w:lineRule="atLeast"/>
        <w:rPr>
          <w:sz w:val="22"/>
          <w:szCs w:val="22"/>
        </w:rPr>
      </w:pPr>
      <w:r w:rsidRPr="0076003A">
        <w:rPr>
          <w:rStyle w:val="spanjobtitle"/>
          <w:sz w:val="22"/>
          <w:szCs w:val="22"/>
        </w:rPr>
        <w:t xml:space="preserve">Production Manager/ </w:t>
      </w:r>
      <w:proofErr w:type="gramStart"/>
      <w:r>
        <w:rPr>
          <w:rStyle w:val="spanjobtitle"/>
          <w:sz w:val="22"/>
          <w:szCs w:val="22"/>
        </w:rPr>
        <w:t>S</w:t>
      </w:r>
      <w:r w:rsidRPr="0076003A">
        <w:rPr>
          <w:rStyle w:val="spanjobtitle"/>
          <w:sz w:val="22"/>
          <w:szCs w:val="22"/>
        </w:rPr>
        <w:t xml:space="preserve">ocial </w:t>
      </w:r>
      <w:r>
        <w:rPr>
          <w:rStyle w:val="spanjobtitle"/>
          <w:sz w:val="22"/>
          <w:szCs w:val="22"/>
        </w:rPr>
        <w:t>M</w:t>
      </w:r>
      <w:r w:rsidRPr="0076003A">
        <w:rPr>
          <w:rStyle w:val="spanjobtitle"/>
          <w:sz w:val="22"/>
          <w:szCs w:val="22"/>
        </w:rPr>
        <w:t>edia</w:t>
      </w:r>
      <w:proofErr w:type="gramEnd"/>
      <w:r w:rsidRPr="0076003A">
        <w:rPr>
          <w:rStyle w:val="span"/>
          <w:sz w:val="22"/>
          <w:szCs w:val="22"/>
        </w:rPr>
        <w:t xml:space="preserve">, 05/2016 to </w:t>
      </w:r>
      <w:r w:rsidR="007234D8">
        <w:rPr>
          <w:rStyle w:val="span"/>
          <w:sz w:val="22"/>
          <w:szCs w:val="22"/>
        </w:rPr>
        <w:t xml:space="preserve">present </w:t>
      </w:r>
    </w:p>
    <w:p w14:paraId="6A22D398" w14:textId="77777777" w:rsidR="009D2F4C" w:rsidRPr="0076003A" w:rsidRDefault="009D2F4C" w:rsidP="009D2F4C">
      <w:pPr>
        <w:pStyle w:val="spanpaddedline"/>
        <w:spacing w:line="320" w:lineRule="atLeast"/>
        <w:rPr>
          <w:sz w:val="22"/>
          <w:szCs w:val="22"/>
        </w:rPr>
      </w:pPr>
      <w:r w:rsidRPr="0076003A">
        <w:rPr>
          <w:rStyle w:val="spancompanyname"/>
          <w:sz w:val="22"/>
          <w:szCs w:val="22"/>
        </w:rPr>
        <w:t>Self-employed</w:t>
      </w:r>
      <w:r w:rsidRPr="0076003A">
        <w:rPr>
          <w:rStyle w:val="span"/>
          <w:sz w:val="22"/>
          <w:szCs w:val="22"/>
        </w:rPr>
        <w:t xml:space="preserve"> – Cincinnati, OH</w:t>
      </w:r>
      <w:r w:rsidRPr="0076003A">
        <w:rPr>
          <w:sz w:val="22"/>
          <w:szCs w:val="22"/>
        </w:rPr>
        <w:t xml:space="preserve"> </w:t>
      </w:r>
    </w:p>
    <w:p w14:paraId="64A1E2C3" w14:textId="3C19CAFB" w:rsidR="00FE1BC6" w:rsidRDefault="009D2F4C" w:rsidP="00FE1BC6">
      <w:pPr>
        <w:pStyle w:val="ulli"/>
        <w:numPr>
          <w:ilvl w:val="0"/>
          <w:numId w:val="5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Established planned video shoots in studio while budgeting and remotely by</w:t>
      </w:r>
      <w:r w:rsidR="00FE1BC6">
        <w:rPr>
          <w:rStyle w:val="span"/>
          <w:sz w:val="22"/>
          <w:szCs w:val="22"/>
        </w:rPr>
        <w:t xml:space="preserve"> content </w:t>
      </w:r>
      <w:r w:rsidR="00FE1BC6" w:rsidRPr="0076003A">
        <w:rPr>
          <w:rStyle w:val="span"/>
          <w:sz w:val="22"/>
          <w:szCs w:val="22"/>
        </w:rPr>
        <w:t>managing</w:t>
      </w:r>
      <w:r w:rsidRPr="0076003A">
        <w:rPr>
          <w:rStyle w:val="span"/>
          <w:sz w:val="22"/>
          <w:szCs w:val="22"/>
        </w:rPr>
        <w:t xml:space="preserve"> production through all stages to </w:t>
      </w:r>
      <w:r w:rsidR="00FE1BC6" w:rsidRPr="0076003A">
        <w:rPr>
          <w:rStyle w:val="span"/>
          <w:sz w:val="22"/>
          <w:szCs w:val="22"/>
        </w:rPr>
        <w:t>completion.</w:t>
      </w:r>
      <w:r w:rsidR="00FE1BC6">
        <w:rPr>
          <w:rStyle w:val="span"/>
          <w:sz w:val="22"/>
          <w:szCs w:val="22"/>
        </w:rPr>
        <w:t xml:space="preserve"> Worked</w:t>
      </w:r>
      <w:r w:rsidR="00FE1BC6" w:rsidRPr="00FE1BC6">
        <w:rPr>
          <w:rStyle w:val="span"/>
          <w:sz w:val="22"/>
          <w:szCs w:val="22"/>
        </w:rPr>
        <w:t xml:space="preserve"> in digital platforms, especially Facebook/IG/Twitter</w:t>
      </w:r>
    </w:p>
    <w:p w14:paraId="7D74B5AC" w14:textId="5D4F92C3" w:rsidR="00FE1BC6" w:rsidRPr="00FE1BC6" w:rsidRDefault="00FE1BC6" w:rsidP="00FE1BC6">
      <w:pPr>
        <w:pStyle w:val="ulli"/>
        <w:numPr>
          <w:ilvl w:val="0"/>
          <w:numId w:val="5"/>
        </w:numPr>
        <w:spacing w:line="320" w:lineRule="atLeast"/>
        <w:ind w:left="460" w:hanging="210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Intermediate </w:t>
      </w:r>
      <w:r w:rsidRPr="00FE1BC6">
        <w:rPr>
          <w:rStyle w:val="span"/>
          <w:sz w:val="22"/>
          <w:szCs w:val="22"/>
        </w:rPr>
        <w:t xml:space="preserve">Photoshop &amp; Excel skills  </w:t>
      </w:r>
    </w:p>
    <w:p w14:paraId="3ABA2577" w14:textId="77777777" w:rsidR="009D2F4C" w:rsidRPr="00B17D3E" w:rsidRDefault="009D2F4C" w:rsidP="009D2F4C">
      <w:pPr>
        <w:pStyle w:val="ulli"/>
        <w:numPr>
          <w:ilvl w:val="0"/>
          <w:numId w:val="5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Boosted productivity by 50% through direction, preparation and implementation of training programs and initiatives</w:t>
      </w:r>
      <w:r w:rsidRPr="00B17D3E">
        <w:rPr>
          <w:rStyle w:val="span"/>
          <w:sz w:val="22"/>
          <w:szCs w:val="22"/>
        </w:rPr>
        <w:t>.</w:t>
      </w:r>
    </w:p>
    <w:p w14:paraId="1E23C1C6" w14:textId="1DE1EE7E" w:rsidR="009D2F4C" w:rsidRPr="0076003A" w:rsidRDefault="009D2F4C" w:rsidP="009D2F4C">
      <w:pPr>
        <w:pStyle w:val="ulli"/>
        <w:spacing w:line="320" w:lineRule="atLeast"/>
        <w:rPr>
          <w:b/>
          <w:bCs/>
          <w:smallCaps/>
          <w:color w:val="3399CC"/>
          <w:sz w:val="22"/>
          <w:szCs w:val="22"/>
          <w:shd w:val="clear" w:color="auto" w:fill="FFFFFF"/>
        </w:rPr>
      </w:pPr>
      <w:r w:rsidRPr="0076003A">
        <w:rPr>
          <w:strike/>
          <w:color w:val="3399CC"/>
          <w:sz w:val="22"/>
          <w:szCs w:val="22"/>
        </w:rPr>
        <w:t xml:space="preserve">                                              </w:t>
      </w:r>
      <w:r w:rsidRPr="0076003A">
        <w:rPr>
          <w:strike/>
          <w:color w:val="3399CC"/>
          <w:sz w:val="22"/>
          <w:szCs w:val="22"/>
        </w:rPr>
        <w:tab/>
        <w:t xml:space="preserve">                 </w:t>
      </w:r>
      <w:r>
        <w:rPr>
          <w:strike/>
          <w:color w:val="3399CC"/>
          <w:sz w:val="22"/>
          <w:szCs w:val="22"/>
        </w:rPr>
        <w:t xml:space="preserve">                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Additional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 </w:t>
      </w:r>
      <w:r w:rsidRPr="0076003A">
        <w:rPr>
          <w:strike/>
          <w:color w:val="3399CC"/>
          <w:sz w:val="22"/>
          <w:szCs w:val="22"/>
        </w:rPr>
        <w:t xml:space="preserve">                                              </w:t>
      </w:r>
      <w:r w:rsidRPr="0076003A">
        <w:rPr>
          <w:strike/>
          <w:color w:val="3399CC"/>
          <w:sz w:val="22"/>
          <w:szCs w:val="22"/>
        </w:rPr>
        <w:tab/>
        <w:t xml:space="preserve">                 </w:t>
      </w:r>
      <w:r>
        <w:rPr>
          <w:strike/>
          <w:color w:val="3399CC"/>
          <w:sz w:val="22"/>
          <w:szCs w:val="22"/>
        </w:rPr>
        <w:t xml:space="preserve">                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              </w:t>
      </w:r>
      <w:r w:rsidRPr="0076003A">
        <w:rPr>
          <w:rStyle w:val="divdocumentdivsectiontitle"/>
          <w:b/>
          <w:bCs/>
          <w:smallCaps/>
          <w:sz w:val="22"/>
          <w:szCs w:val="22"/>
          <w:shd w:val="clear" w:color="auto" w:fill="FFFFFF"/>
        </w:rPr>
        <w:t xml:space="preserve"> </w:t>
      </w:r>
      <w:r w:rsidRPr="0076003A">
        <w:rPr>
          <w:strike/>
          <w:color w:val="3399CC"/>
          <w:sz w:val="22"/>
          <w:szCs w:val="22"/>
        </w:rPr>
        <w:t xml:space="preserve">                             </w:t>
      </w:r>
      <w:r>
        <w:rPr>
          <w:strike/>
          <w:color w:val="3399CC"/>
          <w:sz w:val="22"/>
          <w:szCs w:val="22"/>
        </w:rPr>
        <w:t xml:space="preserve">   </w:t>
      </w:r>
      <w:r w:rsidRPr="0076003A">
        <w:rPr>
          <w:strike/>
          <w:color w:val="3399CC"/>
          <w:sz w:val="22"/>
          <w:szCs w:val="22"/>
        </w:rPr>
        <w:t xml:space="preserve">                 </w:t>
      </w:r>
      <w:r w:rsidRPr="0076003A">
        <w:rPr>
          <w:b/>
          <w:bCs/>
          <w:strike/>
          <w:color w:val="3399CC"/>
          <w:sz w:val="22"/>
          <w:szCs w:val="22"/>
        </w:rPr>
        <w:t xml:space="preserve">   </w:t>
      </w:r>
    </w:p>
    <w:p w14:paraId="63C5590E" w14:textId="2F8254E3" w:rsidR="004749DB" w:rsidRPr="0076003A" w:rsidRDefault="004749DB" w:rsidP="00EC118B">
      <w:pPr>
        <w:pStyle w:val="ulli"/>
        <w:spacing w:line="320" w:lineRule="atLeast"/>
        <w:rPr>
          <w:sz w:val="22"/>
          <w:szCs w:val="22"/>
        </w:rPr>
      </w:pPr>
      <w:r w:rsidRPr="0076003A">
        <w:rPr>
          <w:rStyle w:val="spanjobtitle"/>
          <w:sz w:val="22"/>
          <w:szCs w:val="22"/>
        </w:rPr>
        <w:t>Public Relations Liaison,</w:t>
      </w:r>
      <w:r w:rsidRPr="0076003A">
        <w:rPr>
          <w:rStyle w:val="span"/>
          <w:sz w:val="22"/>
          <w:szCs w:val="22"/>
        </w:rPr>
        <w:t xml:space="preserve"> 09/2021 to 11/2021</w:t>
      </w:r>
      <w:r w:rsidRPr="0076003A">
        <w:rPr>
          <w:rStyle w:val="singlecolumnspanpaddedlinenth-child1"/>
          <w:sz w:val="22"/>
          <w:szCs w:val="22"/>
        </w:rPr>
        <w:t xml:space="preserve"> </w:t>
      </w:r>
    </w:p>
    <w:p w14:paraId="24F652B7" w14:textId="77777777" w:rsidR="004749DB" w:rsidRPr="0076003A" w:rsidRDefault="004749DB" w:rsidP="004749DB">
      <w:pPr>
        <w:pStyle w:val="spanpaddedline"/>
        <w:spacing w:line="320" w:lineRule="atLeast"/>
        <w:rPr>
          <w:sz w:val="22"/>
          <w:szCs w:val="22"/>
        </w:rPr>
      </w:pPr>
      <w:r w:rsidRPr="0076003A">
        <w:rPr>
          <w:rStyle w:val="spancompanyname"/>
          <w:sz w:val="22"/>
          <w:szCs w:val="22"/>
        </w:rPr>
        <w:t>Awareness Film Festival</w:t>
      </w:r>
      <w:r w:rsidRPr="0076003A">
        <w:rPr>
          <w:rStyle w:val="span"/>
          <w:sz w:val="22"/>
          <w:szCs w:val="22"/>
        </w:rPr>
        <w:t xml:space="preserve"> – Los Angeles, CA</w:t>
      </w:r>
      <w:r w:rsidRPr="0076003A">
        <w:rPr>
          <w:sz w:val="22"/>
          <w:szCs w:val="22"/>
        </w:rPr>
        <w:t xml:space="preserve"> </w:t>
      </w:r>
    </w:p>
    <w:p w14:paraId="3671E86E" w14:textId="4D4DDE61" w:rsidR="004749DB" w:rsidRPr="0076003A" w:rsidRDefault="004749DB" w:rsidP="00A03676">
      <w:pPr>
        <w:pStyle w:val="ulli"/>
        <w:numPr>
          <w:ilvl w:val="0"/>
          <w:numId w:val="3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Increased program outreach by building strong relationships with filmmakers and the community.</w:t>
      </w:r>
    </w:p>
    <w:p w14:paraId="4AEE8753" w14:textId="77777777" w:rsidR="004749DB" w:rsidRPr="0076003A" w:rsidRDefault="004749DB" w:rsidP="004749DB">
      <w:pPr>
        <w:pStyle w:val="ulli"/>
        <w:numPr>
          <w:ilvl w:val="0"/>
          <w:numId w:val="3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Solved conflicts and addressed issues that occurred between other entities and business.</w:t>
      </w:r>
    </w:p>
    <w:p w14:paraId="27B48470" w14:textId="5349939A" w:rsidR="00CA3AD6" w:rsidRPr="0076003A" w:rsidRDefault="00CA3AD6" w:rsidP="004749DB">
      <w:pPr>
        <w:pStyle w:val="ulli"/>
        <w:numPr>
          <w:ilvl w:val="0"/>
          <w:numId w:val="3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Handled 10 filmmakers per festival and w</w:t>
      </w:r>
      <w:r w:rsidR="004749DB" w:rsidRPr="0076003A">
        <w:rPr>
          <w:rStyle w:val="span"/>
          <w:sz w:val="22"/>
          <w:szCs w:val="22"/>
        </w:rPr>
        <w:t xml:space="preserve">rote and distributed press releases for </w:t>
      </w:r>
      <w:r w:rsidR="000B2FC7" w:rsidRPr="0076003A">
        <w:rPr>
          <w:rStyle w:val="span"/>
          <w:sz w:val="22"/>
          <w:szCs w:val="22"/>
        </w:rPr>
        <w:t xml:space="preserve">the </w:t>
      </w:r>
      <w:r w:rsidR="004749DB" w:rsidRPr="0076003A">
        <w:rPr>
          <w:rStyle w:val="span"/>
          <w:sz w:val="22"/>
          <w:szCs w:val="22"/>
        </w:rPr>
        <w:t>company and clients</w:t>
      </w:r>
      <w:r w:rsidRPr="0076003A">
        <w:rPr>
          <w:rStyle w:val="span"/>
          <w:sz w:val="22"/>
          <w:szCs w:val="22"/>
        </w:rPr>
        <w:t>.</w:t>
      </w:r>
    </w:p>
    <w:p w14:paraId="4229746D" w14:textId="60FCC764" w:rsidR="00E86C9D" w:rsidRPr="0076003A" w:rsidRDefault="00DC69C9" w:rsidP="008B2879">
      <w:pPr>
        <w:pStyle w:val="ulli"/>
        <w:spacing w:line="320" w:lineRule="atLeast"/>
        <w:rPr>
          <w:sz w:val="22"/>
          <w:szCs w:val="22"/>
        </w:rPr>
      </w:pPr>
      <w:r w:rsidRPr="0076003A">
        <w:rPr>
          <w:rStyle w:val="spanjobtitle"/>
          <w:sz w:val="22"/>
          <w:szCs w:val="22"/>
        </w:rPr>
        <w:t>Editorial Intern</w:t>
      </w:r>
      <w:r w:rsidRPr="0076003A">
        <w:rPr>
          <w:rStyle w:val="span"/>
          <w:sz w:val="22"/>
          <w:szCs w:val="22"/>
        </w:rPr>
        <w:t>, 10/2020 to 12/2020</w:t>
      </w:r>
      <w:r w:rsidRPr="0076003A">
        <w:rPr>
          <w:rStyle w:val="singlecolumnspanpaddedlinenth-child1"/>
          <w:sz w:val="22"/>
          <w:szCs w:val="22"/>
        </w:rPr>
        <w:t xml:space="preserve"> </w:t>
      </w:r>
    </w:p>
    <w:p w14:paraId="4B644008" w14:textId="77777777" w:rsidR="00E86C9D" w:rsidRPr="0076003A" w:rsidRDefault="00DC69C9">
      <w:pPr>
        <w:pStyle w:val="spanpaddedline"/>
        <w:spacing w:line="320" w:lineRule="atLeast"/>
        <w:rPr>
          <w:sz w:val="22"/>
          <w:szCs w:val="22"/>
        </w:rPr>
      </w:pPr>
      <w:proofErr w:type="spellStart"/>
      <w:r w:rsidRPr="0076003A">
        <w:rPr>
          <w:rStyle w:val="spancompanyname"/>
          <w:sz w:val="22"/>
          <w:szCs w:val="22"/>
        </w:rPr>
        <w:t>Prsa</w:t>
      </w:r>
      <w:proofErr w:type="spellEnd"/>
      <w:r w:rsidRPr="0076003A">
        <w:rPr>
          <w:rStyle w:val="spancompanyname"/>
          <w:sz w:val="22"/>
          <w:szCs w:val="22"/>
        </w:rPr>
        <w:t xml:space="preserve"> Cincinnati Chapter</w:t>
      </w:r>
      <w:r w:rsidRPr="0076003A">
        <w:rPr>
          <w:rStyle w:val="span"/>
          <w:sz w:val="22"/>
          <w:szCs w:val="22"/>
        </w:rPr>
        <w:t xml:space="preserve"> – Cincinnati, OH</w:t>
      </w:r>
      <w:r w:rsidRPr="0076003A">
        <w:rPr>
          <w:sz w:val="22"/>
          <w:szCs w:val="22"/>
        </w:rPr>
        <w:t xml:space="preserve"> </w:t>
      </w:r>
    </w:p>
    <w:p w14:paraId="3D4E848B" w14:textId="72063BC7" w:rsidR="00FE1BC6" w:rsidRPr="00FE1BC6" w:rsidRDefault="00DC69C9" w:rsidP="00FE1BC6">
      <w:pPr>
        <w:pStyle w:val="ulli"/>
        <w:numPr>
          <w:ilvl w:val="0"/>
          <w:numId w:val="7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Communicated directly with reporters to assess stories and increased quality of work by 50%</w:t>
      </w:r>
      <w:r w:rsidR="00FE1BC6">
        <w:rPr>
          <w:rStyle w:val="span"/>
          <w:sz w:val="22"/>
          <w:szCs w:val="22"/>
        </w:rPr>
        <w:t>.</w:t>
      </w:r>
    </w:p>
    <w:p w14:paraId="0A5AF64F" w14:textId="6F30EFB9" w:rsidR="00EC118B" w:rsidRPr="00FE1BC6" w:rsidRDefault="00DC69C9" w:rsidP="00FE1BC6">
      <w:pPr>
        <w:pStyle w:val="ulli"/>
        <w:numPr>
          <w:ilvl w:val="0"/>
          <w:numId w:val="7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Worked with graphic artists, post-production team members and other specialists to produce captivating and successful content.</w:t>
      </w:r>
      <w:r w:rsidR="00FE1BC6">
        <w:rPr>
          <w:rStyle w:val="span"/>
          <w:sz w:val="22"/>
          <w:szCs w:val="22"/>
        </w:rPr>
        <w:t xml:space="preserve"> Established e</w:t>
      </w:r>
      <w:r w:rsidR="00FE1BC6" w:rsidRPr="00FE1BC6">
        <w:rPr>
          <w:rStyle w:val="span"/>
          <w:sz w:val="22"/>
          <w:szCs w:val="22"/>
        </w:rPr>
        <w:t>xcellent writing &amp; research skills.</w:t>
      </w:r>
    </w:p>
    <w:p w14:paraId="18A1F6C3" w14:textId="77777777" w:rsidR="009D2F4C" w:rsidRPr="0076003A" w:rsidRDefault="009D2F4C" w:rsidP="009D2F4C">
      <w:pPr>
        <w:pStyle w:val="divdocumentdivheading"/>
        <w:tabs>
          <w:tab w:val="left" w:pos="4264"/>
          <w:tab w:val="left" w:pos="10560"/>
        </w:tabs>
        <w:spacing w:line="276" w:lineRule="auto"/>
        <w:rPr>
          <w:sz w:val="22"/>
          <w:szCs w:val="22"/>
        </w:rPr>
      </w:pPr>
      <w:r w:rsidRPr="0076003A">
        <w:rPr>
          <w:rStyle w:val="spanjobtitle"/>
          <w:sz w:val="22"/>
          <w:szCs w:val="22"/>
        </w:rPr>
        <w:t>Community Programs Artist Internship</w:t>
      </w:r>
      <w:r w:rsidRPr="0076003A">
        <w:rPr>
          <w:rStyle w:val="span"/>
          <w:sz w:val="22"/>
          <w:szCs w:val="22"/>
        </w:rPr>
        <w:t>, 06/2021 to 05/2022</w:t>
      </w:r>
    </w:p>
    <w:p w14:paraId="188463CB" w14:textId="77777777" w:rsidR="009D2F4C" w:rsidRPr="0076003A" w:rsidRDefault="009D2F4C" w:rsidP="009D2F4C">
      <w:pPr>
        <w:pStyle w:val="spanpaddedline"/>
        <w:spacing w:line="320" w:lineRule="atLeast"/>
        <w:rPr>
          <w:sz w:val="22"/>
          <w:szCs w:val="22"/>
        </w:rPr>
      </w:pPr>
      <w:r w:rsidRPr="0076003A">
        <w:rPr>
          <w:rStyle w:val="spancompanyname"/>
          <w:sz w:val="22"/>
          <w:szCs w:val="22"/>
        </w:rPr>
        <w:t>Wexner Center for The Arts</w:t>
      </w:r>
      <w:r w:rsidRPr="0076003A">
        <w:rPr>
          <w:rStyle w:val="span"/>
          <w:sz w:val="22"/>
          <w:szCs w:val="22"/>
        </w:rPr>
        <w:t xml:space="preserve"> – Columbus, Ohio</w:t>
      </w:r>
      <w:r w:rsidRPr="0076003A">
        <w:rPr>
          <w:sz w:val="22"/>
          <w:szCs w:val="22"/>
        </w:rPr>
        <w:t xml:space="preserve"> </w:t>
      </w:r>
    </w:p>
    <w:p w14:paraId="28B54D01" w14:textId="25387D60" w:rsidR="00FE1BC6" w:rsidRPr="00FE1BC6" w:rsidRDefault="009D2F4C" w:rsidP="00FE1BC6">
      <w:pPr>
        <w:pStyle w:val="ulli"/>
        <w:numPr>
          <w:ilvl w:val="0"/>
          <w:numId w:val="4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Work as part of a team that includes a nonprofit social service agency, local professional artists, a PR firm, and a media firm.</w:t>
      </w:r>
    </w:p>
    <w:p w14:paraId="3D84564C" w14:textId="77777777" w:rsidR="009D2F4C" w:rsidRPr="0076003A" w:rsidRDefault="009D2F4C" w:rsidP="009D2F4C">
      <w:pPr>
        <w:pStyle w:val="ulli"/>
        <w:numPr>
          <w:ilvl w:val="0"/>
          <w:numId w:val="4"/>
        </w:numPr>
        <w:spacing w:line="320" w:lineRule="atLeast"/>
        <w:ind w:left="460" w:hanging="210"/>
        <w:rPr>
          <w:rStyle w:val="span"/>
          <w:sz w:val="22"/>
          <w:szCs w:val="22"/>
        </w:rPr>
      </w:pPr>
      <w:r w:rsidRPr="0076003A">
        <w:rPr>
          <w:rStyle w:val="span"/>
          <w:sz w:val="22"/>
          <w:szCs w:val="22"/>
        </w:rPr>
        <w:t>Assisting the Manager of Youth, Family, and Community Programs by taking notes at team meetings, creating and processing surveys, and engaging with children and adults.</w:t>
      </w:r>
    </w:p>
    <w:p w14:paraId="60D95AB5" w14:textId="02AD3922" w:rsidR="009E218D" w:rsidRPr="0076003A" w:rsidRDefault="009E218D" w:rsidP="0062092F">
      <w:pPr>
        <w:pStyle w:val="p"/>
        <w:spacing w:line="276" w:lineRule="auto"/>
        <w:rPr>
          <w:rStyle w:val="span"/>
          <w:sz w:val="22"/>
          <w:szCs w:val="22"/>
        </w:rPr>
      </w:pPr>
    </w:p>
    <w:sectPr w:rsidR="009E218D" w:rsidRPr="0076003A" w:rsidSect="008D61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3F2A" w14:textId="77777777" w:rsidR="00853DEE" w:rsidRDefault="00853DEE" w:rsidP="00403BB1">
      <w:pPr>
        <w:spacing w:line="240" w:lineRule="auto"/>
      </w:pPr>
      <w:r>
        <w:separator/>
      </w:r>
    </w:p>
  </w:endnote>
  <w:endnote w:type="continuationSeparator" w:id="0">
    <w:p w14:paraId="1E596635" w14:textId="77777777" w:rsidR="00853DEE" w:rsidRDefault="00853DEE" w:rsidP="00403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776F" w14:textId="77777777" w:rsidR="00B05BA4" w:rsidRDefault="00B05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39BA" w14:textId="77777777" w:rsidR="00B05BA4" w:rsidRDefault="00B05B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50F3" w14:textId="77777777" w:rsidR="00B05BA4" w:rsidRDefault="00B0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4C22" w14:textId="77777777" w:rsidR="00853DEE" w:rsidRDefault="00853DEE" w:rsidP="00403BB1">
      <w:pPr>
        <w:spacing w:line="240" w:lineRule="auto"/>
      </w:pPr>
      <w:r>
        <w:separator/>
      </w:r>
    </w:p>
  </w:footnote>
  <w:footnote w:type="continuationSeparator" w:id="0">
    <w:p w14:paraId="654A9B25" w14:textId="77777777" w:rsidR="00853DEE" w:rsidRDefault="00853DEE" w:rsidP="00403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7FD" w14:textId="77777777" w:rsidR="00403BB1" w:rsidRDefault="00403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8E6" w14:textId="77777777" w:rsidR="00403BB1" w:rsidRDefault="00403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6777" w14:textId="77777777" w:rsidR="00403BB1" w:rsidRDefault="00403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4808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981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B6B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585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729B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AA2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E48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6CE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12FF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9B84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E43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A2C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F448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3CC4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EE3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8CF8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9C3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FC7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FA4C64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5A6D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4C3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C67A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703B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6B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6C9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927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20C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1866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FE0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5299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EAC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8219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AE5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7AD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B20D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DE33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3467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089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F2C9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C2AA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BC56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0F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3A04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2C96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D4F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FB4B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624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661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8A66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C4B3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78B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61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1ED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344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5C88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A0C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F0D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747F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F0E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AA3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41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3281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E6A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6386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A0F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0EB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FAD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78F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8CA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8A22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1410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EC2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4A321A01"/>
    <w:multiLevelType w:val="hybridMultilevel"/>
    <w:tmpl w:val="234CA040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 w15:restartNumberingAfterBreak="0">
    <w:nsid w:val="558C1FDF"/>
    <w:multiLevelType w:val="hybridMultilevel"/>
    <w:tmpl w:val="F190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9D"/>
    <w:rsid w:val="000234AD"/>
    <w:rsid w:val="00075338"/>
    <w:rsid w:val="000A0DFF"/>
    <w:rsid w:val="000A3E82"/>
    <w:rsid w:val="000B2FC7"/>
    <w:rsid w:val="000D7CA3"/>
    <w:rsid w:val="0015765B"/>
    <w:rsid w:val="00173A85"/>
    <w:rsid w:val="001874E0"/>
    <w:rsid w:val="001D2EF8"/>
    <w:rsid w:val="001D3E32"/>
    <w:rsid w:val="00242D6E"/>
    <w:rsid w:val="00260EC4"/>
    <w:rsid w:val="00285F91"/>
    <w:rsid w:val="002A4B3C"/>
    <w:rsid w:val="002D192A"/>
    <w:rsid w:val="002E5EF6"/>
    <w:rsid w:val="00312A70"/>
    <w:rsid w:val="00316D20"/>
    <w:rsid w:val="003521AC"/>
    <w:rsid w:val="00367F3C"/>
    <w:rsid w:val="003D69F8"/>
    <w:rsid w:val="003F06E6"/>
    <w:rsid w:val="003F0830"/>
    <w:rsid w:val="00403BB1"/>
    <w:rsid w:val="00413829"/>
    <w:rsid w:val="004202E0"/>
    <w:rsid w:val="004749DB"/>
    <w:rsid w:val="00496140"/>
    <w:rsid w:val="004A4916"/>
    <w:rsid w:val="004B0C5B"/>
    <w:rsid w:val="00503407"/>
    <w:rsid w:val="00525C3D"/>
    <w:rsid w:val="005F4DAB"/>
    <w:rsid w:val="00600714"/>
    <w:rsid w:val="0061535C"/>
    <w:rsid w:val="0062092F"/>
    <w:rsid w:val="00640A6B"/>
    <w:rsid w:val="0066634D"/>
    <w:rsid w:val="006678AD"/>
    <w:rsid w:val="00676E29"/>
    <w:rsid w:val="006A6059"/>
    <w:rsid w:val="006E5195"/>
    <w:rsid w:val="007102FB"/>
    <w:rsid w:val="00710944"/>
    <w:rsid w:val="00713980"/>
    <w:rsid w:val="007234D8"/>
    <w:rsid w:val="0076003A"/>
    <w:rsid w:val="007729D1"/>
    <w:rsid w:val="007A2C11"/>
    <w:rsid w:val="007E26EE"/>
    <w:rsid w:val="00827836"/>
    <w:rsid w:val="00827D56"/>
    <w:rsid w:val="00831F16"/>
    <w:rsid w:val="00853DEE"/>
    <w:rsid w:val="008547F2"/>
    <w:rsid w:val="008731B9"/>
    <w:rsid w:val="00897EBA"/>
    <w:rsid w:val="008B2879"/>
    <w:rsid w:val="008D61AA"/>
    <w:rsid w:val="00926502"/>
    <w:rsid w:val="0094023F"/>
    <w:rsid w:val="00980F3B"/>
    <w:rsid w:val="0099510F"/>
    <w:rsid w:val="009C2378"/>
    <w:rsid w:val="009D2F4C"/>
    <w:rsid w:val="009D3207"/>
    <w:rsid w:val="009D73AF"/>
    <w:rsid w:val="009E218D"/>
    <w:rsid w:val="009F2891"/>
    <w:rsid w:val="00A03676"/>
    <w:rsid w:val="00A064F7"/>
    <w:rsid w:val="00A3571E"/>
    <w:rsid w:val="00A408D0"/>
    <w:rsid w:val="00A74F95"/>
    <w:rsid w:val="00A84495"/>
    <w:rsid w:val="00A849F4"/>
    <w:rsid w:val="00AA19B9"/>
    <w:rsid w:val="00AA3AC5"/>
    <w:rsid w:val="00AB095C"/>
    <w:rsid w:val="00AD1298"/>
    <w:rsid w:val="00B01FC4"/>
    <w:rsid w:val="00B05BA4"/>
    <w:rsid w:val="00B176C2"/>
    <w:rsid w:val="00B17D3E"/>
    <w:rsid w:val="00B36F4F"/>
    <w:rsid w:val="00B407B3"/>
    <w:rsid w:val="00B72541"/>
    <w:rsid w:val="00B74876"/>
    <w:rsid w:val="00C2657C"/>
    <w:rsid w:val="00C32230"/>
    <w:rsid w:val="00C32E60"/>
    <w:rsid w:val="00C43474"/>
    <w:rsid w:val="00C43D9A"/>
    <w:rsid w:val="00CA3AD6"/>
    <w:rsid w:val="00CD5EA8"/>
    <w:rsid w:val="00DC3671"/>
    <w:rsid w:val="00DC69C9"/>
    <w:rsid w:val="00DF2B08"/>
    <w:rsid w:val="00E16051"/>
    <w:rsid w:val="00E34A39"/>
    <w:rsid w:val="00E3624E"/>
    <w:rsid w:val="00E46B38"/>
    <w:rsid w:val="00E818BA"/>
    <w:rsid w:val="00E86C9D"/>
    <w:rsid w:val="00EA7DBA"/>
    <w:rsid w:val="00EC118B"/>
    <w:rsid w:val="00EF5216"/>
    <w:rsid w:val="00F56C32"/>
    <w:rsid w:val="00F614B9"/>
    <w:rsid w:val="00FE1BC6"/>
    <w:rsid w:val="00FE2EE9"/>
    <w:rsid w:val="29315BC6"/>
    <w:rsid w:val="2DB15DAA"/>
    <w:rsid w:val="4091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8921E"/>
  <w15:docId w15:val="{4A5604D1-823D-4820-BC3F-18D71EC1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3399CC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3399CC"/>
      </w:pBdr>
      <w:spacing w:line="0" w:lineRule="atLeast"/>
    </w:pPr>
    <w:rPr>
      <w:color w:val="3399CC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3399CC"/>
      </w:pBdr>
      <w:spacing w:line="0" w:lineRule="atLeast"/>
    </w:pPr>
    <w:rPr>
      <w:color w:val="3399CC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3399CC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403B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B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B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BB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44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4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iyasmiles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ipple.74@os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5A0FFD6B55840B69D3FBA990CCC7D" ma:contentTypeVersion="14" ma:contentTypeDescription="Create a new document." ma:contentTypeScope="" ma:versionID="e62a105f353f1890439a98863f0c40a0">
  <xsd:schema xmlns:xsd="http://www.w3.org/2001/XMLSchema" xmlns:xs="http://www.w3.org/2001/XMLSchema" xmlns:p="http://schemas.microsoft.com/office/2006/metadata/properties" xmlns:ns3="ff3cbc25-efa7-40ac-bfff-d71c5cad3198" xmlns:ns4="6c3eaba6-cb53-4445-943e-d5ad0ae6f361" targetNamespace="http://schemas.microsoft.com/office/2006/metadata/properties" ma:root="true" ma:fieldsID="3e31b47d706f23efea57a38a0edb6d89" ns3:_="" ns4:_="">
    <xsd:import namespace="ff3cbc25-efa7-40ac-bfff-d71c5cad3198"/>
    <xsd:import namespace="6c3eaba6-cb53-4445-943e-d5ad0ae6f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cbc25-efa7-40ac-bfff-d71c5cad3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eaba6-cb53-4445-943e-d5ad0ae6f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7AFB4-F0D0-1943-A06E-243D19480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EB16D-BF5F-4152-9C63-FD4F4A8D8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571B7-2CFD-49FC-8B0C-7AEF23BE3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4F50F-F90A-4A5E-AC8B-F81CFB686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cbc25-efa7-40ac-bfff-d71c5cad3198"/>
    <ds:schemaRef ds:uri="6c3eaba6-cb53-4445-943e-d5ad0ae6f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Channiah Whipple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Channiah Whipple</dc:title>
  <dc:subject/>
  <dc:creator>Channiah Whipple</dc:creator>
  <cp:keywords/>
  <dc:description/>
  <cp:lastModifiedBy>Whipple, Channiah</cp:lastModifiedBy>
  <cp:revision>25</cp:revision>
  <cp:lastPrinted>2023-03-13T11:47:00Z</cp:lastPrinted>
  <dcterms:created xsi:type="dcterms:W3CDTF">2023-02-06T20:29:00Z</dcterms:created>
  <dcterms:modified xsi:type="dcterms:W3CDTF">2024-02-21T17:52:00Z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af4fabcf-bc75-4ad1-91dc-f69e95f35e8e</vt:lpwstr>
  </property>
  <property fmtid="{D5CDD505-2E9C-101B-9397-08002B2CF9AE}" pid="3" name="x1ye=0">
    <vt:lpwstr>IEoAAB+LCAAAAAAABAAUmcWSg1AQRT+IBW5L3DX4DgjuLl8/mVlNVSoh0K/vPadCUhgrorggsiTPkjQJ45RAQSjPCShKYwh22UzqzauT64+oAGP0jTXNxKWyYthoCOasuQPLC6MlN/16VVjEo1RXOVmCeKeQ/sSvxK+jHUkiYihh4Yz9xY/KAbPknk3ZF1ajQ9j1Ii2LUg7O5XgnECQuvlgzIUi9VpAxUyHu8xuTSRt1WptGKkyzeG7BaFLWg9g</vt:lpwstr>
  </property>
  <property fmtid="{D5CDD505-2E9C-101B-9397-08002B2CF9AE}" pid="4" name="x1ye=1">
    <vt:lpwstr>m9K6Rjg61F5oafBqu1pN025cKJp6sr/p3FS0uXlMoj3sCgf2uh7ILcEOAZXRnzZwwAD+XgQqd50ec6fn6tJ9EjCvzthCfyRCu6tbFTIowwr5NUMnopyYJIZbFmAM5UjHzAw1O2GPK7lzWYQDuwgtfaXLW8brhYlanTH5SgT8H6nhiLS1cios0qsZXogCLEDfa3JocBLUIzdNRDr/D2RR99ct9aroeti1h3zN/Ub9M0/Lq+Io5tZCxh0omZK6VZS</vt:lpwstr>
  </property>
  <property fmtid="{D5CDD505-2E9C-101B-9397-08002B2CF9AE}" pid="5" name="x1ye=10">
    <vt:lpwstr>2xRQbJ+aYenZ/dfOAovFiAud2H6/uY2KQ6VrDgZ1Nv+qYAd6WXmlw4Z4NKTdGG5ahBQLOvYTGccxfVpF9shqTuGfWJK36ZSUTGnNopHDDKQ/V3Qwpcv6O+K1whh/YFZRjMY6vUfQU4w90pPD+rIgdeDqzROIq2zg36ykuf9ZtYniK5+/lLQhfkrr1A5kDvGQdXx3ugadfoBLmlpva5ZLlNb0Zjy5yeEgO4/KnMPBInMHVJF4684le9VZThZTrSd</vt:lpwstr>
  </property>
  <property fmtid="{D5CDD505-2E9C-101B-9397-08002B2CF9AE}" pid="6" name="x1ye=11">
    <vt:lpwstr>gvCaCg8g+J84CiAAKVdzHQ6HTreT8EOI81GW6piq16Tw492W9XaAFBAfSGy3ALgPh1G81Kj3MOLV6V70OKVYsDw9COUN5ID8nv2F/ezkEmOijOfrwBsMSIHr/ywLSKBV6yJgtEiZ1DycHlwOgtbT0WuvvdYovjYE8t2J9mSSteHjFACNfFwwQPzFFEt+5GAZZzcLYO8piyA302aTIkuhUfOJsuw+37p+zL9xl3YBJ7RDCSTMIsqvlR7+/JhCApP</vt:lpwstr>
  </property>
  <property fmtid="{D5CDD505-2E9C-101B-9397-08002B2CF9AE}" pid="7" name="x1ye=12">
    <vt:lpwstr>miElqIubp7+CQKngBpwoFGl799s3F9Fvko2tP4gxvJPZb2mKxduRj8qEkadKecmfrqjEcqfwqtv4WUu7XaPMEjfWdAYTIr1s75AfiY58GYJnPMF08vOWPnsIo8a61UNBuDsmc1RMyGWqF2s5d1w47OT9lLM3QiRyERYYys8371+SxVTgyvvqQrVWjoS5B20845r2Yb/97q3jd1NaOxaBdpnURr9fyI4wYPleGRq4Wei3nztXJexHkSrnmA7p7/C</vt:lpwstr>
  </property>
  <property fmtid="{D5CDD505-2E9C-101B-9397-08002B2CF9AE}" pid="8" name="x1ye=13">
    <vt:lpwstr>MuYI2zyztgRQUSvT5oQYsouHqUs1y7t89iRM79Kkc5dGRxy7sOGe0S56EVt+nfVdtJiqh6azId67IGXnETU/jCn90wVQplCKWFpnJfR7yjPVPa6gBwe14RmIPZYaq05tBYqL32fzGeffxPeRNGik/jAG15qyezwJD13V/XY+phVXOaoaSFXf08c9BpUFyLyIf84HmwdKyPUv7iezohuREBArIelq1bZJ5Y7htR4zyrXm00UD5a2HJB614/IU5hQ</vt:lpwstr>
  </property>
  <property fmtid="{D5CDD505-2E9C-101B-9397-08002B2CF9AE}" pid="9" name="x1ye=14">
    <vt:lpwstr>mBTUWwNDoS/D1O1+0rA5zenMNP0ZO7jbE7a/yla/t107zYMoGLpd1vrMtvg1ESz6RVT56eEfA35DEs414pf+LxBNrrfPG2wC/8S5qJU6m/c+ZkIYS3tHLoACbIemVTzmbQNvYVCTrimRaff02N30Q3hgZ5KBeCCZxnQVpVaUYl8P67rVQfocUGp+WomiDFIIA6JCJMBdBiMyciP+J7KYGTeUt/AE+uO4BeUd/xO161l2K51BWlGJ2xyAm50WFN7</vt:lpwstr>
  </property>
  <property fmtid="{D5CDD505-2E9C-101B-9397-08002B2CF9AE}" pid="10" name="x1ye=15">
    <vt:lpwstr>a0vcwLOhxYAebfwFMmVtelDgst0PScTLpODPqHj+rS2oWu1TOfMYvrxqZrmuPwkMZ+O8yJBv43313288f2W5GmaviQbZa+c/Qj9aLJuykXu4JpFiYSUCfL3B0C62O66u2hTFbosv3Q0/8XePS2/Ek7hlj/iha1P3KNVpGqrPStPxYMcEBbuC+wHnkgo2nL6htFW71ZknyJSLWmqf40ZzVZfIglJAXEXfJTBYmXa0ci5rEizZBGVx9NmgNPXThyR</vt:lpwstr>
  </property>
  <property fmtid="{D5CDD505-2E9C-101B-9397-08002B2CF9AE}" pid="11" name="x1ye=16">
    <vt:lpwstr>X6b0JXHn2j0fsg2Ca8ZyyBPiaL9ms2Rr7HG5SqO3UPC0uQgvnZklJeieSZ5rO1ay0S74B/ItG5MTdax+iYXcCdlRuAGVFsgqBAymMIWp2/n79B+IOOMkbI8VFTrKUu73hcnUVqq3n+hwtDUNocm2AZ4rKb95Nv/K9UA3OapS/IOtqGNFGck8Kj6r73vzFmFFygRmmdLHiZd8XIxm5sGEwLLzB2W5PDf8jM3eXgyfDfSHJ1S0qjZyP471YaQC3fy</vt:lpwstr>
  </property>
  <property fmtid="{D5CDD505-2E9C-101B-9397-08002B2CF9AE}" pid="12" name="x1ye=17">
    <vt:lpwstr>C+QjNRAHu6OhuNm8D+rw1HEQLRl3C/T7jQ4K/t+9qGo/R3QuPzrr/0qVNNzhsTnFtoeEhDwEVpYE1F8/LVVl9GyWQnR45P408jV8/CybPBirnjSk9/jgBImXPXLozME+S8jvd9Etzj9Wo9h5hJgg6zLIwyeH4LD6uMnNKp8jn1vsgux3ElJjR7aib3DmLtevZn+6NNWqHCL8Kg+tXi6ZtNLh2E6pmizFTo8OhsJF7y7+goKyxUWhcdcO3q+U+vU</vt:lpwstr>
  </property>
  <property fmtid="{D5CDD505-2E9C-101B-9397-08002B2CF9AE}" pid="13" name="x1ye=18">
    <vt:lpwstr>KXG+erGj8rRGYO/91ejfrl7Fx+79nI4756VJL/Wi6iG4zyfvvQMdC5kH9bXQ/NKrGkIIEhELgt2T3BG6Eas4vRMXWDUX9z4omw5KCsDW+vr/E5cpDjXDaxgNAXfA1FAaU5nW9x3WUZfw45/2jdD3KEEEOFwpvPJUl6YYxi9Tq/jTYm9nXJnzxgsUC31epXUgpCe2VO3ExxJfiuOaKqqqnNQ49j/rrn61xzWTLVV9INlCePuOukT+6SubG+XARYJ</vt:lpwstr>
  </property>
  <property fmtid="{D5CDD505-2E9C-101B-9397-08002B2CF9AE}" pid="14" name="x1ye=19">
    <vt:lpwstr>8MDVI78EPoiVxwcBziBxtFLhdBdjgl8XGbiZ5Lh9Z1oYfG+q8qGdarc2pXzHNLZe7ef5/g1605qekMANTatVjkiL6AEIO80z2qoP4Bo06idWrUU5NvxWpgBeeXTkQnWS2MmMwd3Ou1j3a0Wa3pk9kIZIkl63e0AKubDTsrtmJIbiN8QVGSzyn+qO+M/D2p+UV0szV2f/qp6dqEqx8IzPKpYTad09vSNUb1fRPCh8NSMkDlhvVd4hkfT5e3uXyBE</vt:lpwstr>
  </property>
  <property fmtid="{D5CDD505-2E9C-101B-9397-08002B2CF9AE}" pid="15" name="x1ye=2">
    <vt:lpwstr>FgxpXNW7dT0DVUGl/emCBJNP/yICezBcpzYHBosX6mghVXqsrBOFoaUVgvkLOhHCitnkJt82VoFDKr4ee5RAg1aR+vqwvc1deGly8Kvqs6DoRKWfjVM2DBjQ+UXIP/eZbIyj7rSpSLJ5F83KufYCv6t7ZG3NzIClysxAlSXx0pbZ9p7Q4eISdrqaaHL4O6kRrZ4/wIpLde0cRMhzcBzGZjFSI34yE7hdRxHyODMz+HnruQeO86kvULOHFBRoJnW</vt:lpwstr>
  </property>
  <property fmtid="{D5CDD505-2E9C-101B-9397-08002B2CF9AE}" pid="16" name="x1ye=20">
    <vt:lpwstr>g+CJLM/RieLYRBpaqiJ2EK774ejnE0zJHdhZWbgcZsGOlTHsAjEqp6GW3nzv1slQdCehzUkYoAAIjgXU1w1gR39NP7eZyzBGBd5QWU6FwlTTILj5tieABCTaDeKprp/GwOcyrZVmrOZPUT5XcBVAxNjAlb9HyNh/2FcAfnSvAgYkFDUhub51bABwAL0ka8FRiAbTC0NvR8YV17Xl2q90zwDviA07nNInwj6R+YEMAyvhJsC932XJWSS1m71734G</vt:lpwstr>
  </property>
  <property fmtid="{D5CDD505-2E9C-101B-9397-08002B2CF9AE}" pid="17" name="x1ye=21">
    <vt:lpwstr>KXDdfS5S7kgRIbPnnHoLTfkWWzPMq+f3hmZlzwVKe0/titAR/W8Ik9ImtSbFcBenkswcZwuL29woC1PmL1EDfTZcmKd+zjxUMn42jrW28jhjyRx3DqOF5/DmJ3yK33ndFYJgrg1oe2YB1hzWyx1sUN48aWA7Z1RkEOgLhFevwB6RV1OXoUxr50j636MzPdpfeDYxXKHzy9zk8N57Jct25T4IC10HRRl8kOZC6ivv9jWKMaGUYlo7FTN/8ssPZQk</vt:lpwstr>
  </property>
  <property fmtid="{D5CDD505-2E9C-101B-9397-08002B2CF9AE}" pid="18" name="x1ye=22">
    <vt:lpwstr>OKmlUFCBHi3ZY7hRw7FXGrAPlFD7C44w7vttMoqQ2vwQRM2iuf47JrSmA83NEt0GceOthG0LQQccG/2KO2vGNwZ9jvidz2ul/Ql8rr6EtIg7bfqy+hEFL6FjyrX5TumcXLJ3DUJ+K5w/lTC2ZOvix7Eqw10z34dW3JWgIkRkwzHeWjKpgF0LTzV6Mp5S1Y9lp8sqwDODMONn9tzBS1sDBUkbJajd+1X0/V3+NIfA0sxmEIP4NMcZjshg7SyyAo6</vt:lpwstr>
  </property>
  <property fmtid="{D5CDD505-2E9C-101B-9397-08002B2CF9AE}" pid="19" name="x1ye=23">
    <vt:lpwstr>1CtV5urHrJMHqnCLFYgxsHxs2FIkQVMBLjubm/KKGyaXXZNGBLgaMsAvZyQr1zn8RjwWaQrkpaQ/mRWjVigk7yRIex464V2CRZrHcEil2Gt6kHIJdOSd2W0reSZkXQvl7hETWPzZzv1Szp4BzO/2k5ApYPeJYkgcMKknQhCGtz6gFneRaTLPqBBh/oJgDOGv6rvOL6M30bEmPlWiWy+NJfksoI0kAsUahxzVsJmpnQLer3J2G2QfxErCoTafn/+</vt:lpwstr>
  </property>
  <property fmtid="{D5CDD505-2E9C-101B-9397-08002B2CF9AE}" pid="20" name="x1ye=24">
    <vt:lpwstr>bBk0wondeEr1S062XH2VzqLHhtuy8mmpwhTfcN21KW1tvWo+zbZYBqIp4U/RhDHDJ6wQYiJEraZEh5WtLDoTEC/iablsDxF8xc6ZEJCie/sgPwOgX7jQuAjFUCvTWRbZym1HYqLxEpsNkowA0fglIfDXNcNqtUwEOKbzRIhEIqi8DjnxLnOdql+H6lQN2Xnsh98f4kXbaOPDd4XO8uH7eLhm4x0s8mimiShkdJqbzv7S/SBHn84wkyyf4hQv79L</vt:lpwstr>
  </property>
  <property fmtid="{D5CDD505-2E9C-101B-9397-08002B2CF9AE}" pid="21" name="x1ye=25">
    <vt:lpwstr>YRFNrQxn/hfO5yySFFVp/t9Ggkj+xXJe8c1/4ZHMmwfAJ4cqJ9AOHhhpSBpae1Hb6y0VMntqMKgBPg12Lb8kN+7GqwJh1ZEAJ4j2Ggz1LdcGUNYkPuHUvMLWQ3wsbWIqQL7tJpwP7JTn7mx3OJYqoydL1XTshsflhZdn8r6dYzVVj2BKf45y2SMdR2HZsMOL3BD1nNTYY3P8gRQe62fcF8KO6R+VZLKK6vlypTxjOiWLu0OX70dvY8ksCtZ7ld6</vt:lpwstr>
  </property>
  <property fmtid="{D5CDD505-2E9C-101B-9397-08002B2CF9AE}" pid="22" name="x1ye=26">
    <vt:lpwstr>mgrqPwFKy6yw1p/B7f+FFzjUJ62EQsAphw/GDUFUHaoOoJgra1vldb5U5yygWTrnw+dEsdnhqfz2pR4aKN5LDwWVm2nhqh3BDhx1dmFWl9c8sqOK9CuoPDrynorHLDkdSVuSSCLO9X4w7TdGlz7oaWL/T0mfB59xTmh90U0IQVOhggotmaQlSFQq1g+1oV6drvdlSeKRUmSu8/7R+XbXikQJLsyNBxJ3Q+jarcwW7K7BiDIN+byyT05BbYRPuhe</vt:lpwstr>
  </property>
  <property fmtid="{D5CDD505-2E9C-101B-9397-08002B2CF9AE}" pid="23" name="x1ye=27">
    <vt:lpwstr>RcHY5j4paHkXkcAJteFdXGAz5+K7AHpzscbmhvP9HId9ndEaD+dLoLu5rEp9m0lyc9D8+aq4mocbhhJEwiXeP10qJoVyny5HDdrcazADnffMgTXo//MjgOPIGtsiFdBpddc9FYj7eFqEiCRHfQCLgrD6kTe3Jidx08u2HM0WPWZcERb0UZXi3EMIsy/vowlIfcH9bR46N4R9K31O3fd56g/62LNOVx5sNITk/6wd1t8+uniMdx/itYoYPyXZf4h</vt:lpwstr>
  </property>
  <property fmtid="{D5CDD505-2E9C-101B-9397-08002B2CF9AE}" pid="24" name="x1ye=28">
    <vt:lpwstr>dHcBC/3n4QW2az9kZhm5567c1BqWA8zVXv2wsDj7R1moWHhFWj1Dh5LCGU8vtnF0pzG80q65nGJIhxONz9MbWH9T0tBCNntTfQHDO9C0indX7r4H8y9AiDjKpICOD/WJr6kJXric9f4+vz5CMtX9sW3qgRP7+YQyi9qJrEKvl9wQmsjuCuO+hpiP+IW1yRmA6RRA761SeWLiZYWwIflJ0PXNPn1pmL0swQGxeMjn/Jz3vDrBhoW2r74VHAdcBfJ</vt:lpwstr>
  </property>
  <property fmtid="{D5CDD505-2E9C-101B-9397-08002B2CF9AE}" pid="25" name="x1ye=29">
    <vt:lpwstr>S6l258pxwAMtaZgwO3lcfRb8V0mU/ONVesIHFmQE3GLMD9YfnL2SjhVabMASqL7Umhi4gt6ZePhD/oMUFWbeUrZi2lXUoCqPeFxDJ5kiWUoin8DRPR4Zx07agvSHPGXAp5f0t5u9V/uwwO7LfIpXSodNCsv7upaAq4UEYqxUklXU6yMuqOllQZqx1Wvu5xpqc2MtPxmeDp8bGJDXvIiySsAQO6nfQufw511R7OKNqkAs7v9bHIwG5/IZH8N3iXC</vt:lpwstr>
  </property>
  <property fmtid="{D5CDD505-2E9C-101B-9397-08002B2CF9AE}" pid="26" name="x1ye=3">
    <vt:lpwstr>pNJfVDBGVn0SCEukfAY8nLXZb3Oer4fBd26ZUyUba6IHrwutBc/6/ZN4BB8gOBl2ImLfXAMayMTKNsZI1HQnXJilSPrQjhP8cHyWXClMC1f1IsLxHwTJMjR17Xkmosyy2fVeBXeBvuRawFkOF63+LytJfBOdysCSnMaVcmrWSycwC/CCfzMz0ydV2lV7lAJkz5HYQtnp+1Ostx+VFJo18rzxvsII5Pbzk4kQj7SNrhNz6aXa94sI1q26jZGu2vZ</vt:lpwstr>
  </property>
  <property fmtid="{D5CDD505-2E9C-101B-9397-08002B2CF9AE}" pid="27" name="x1ye=30">
    <vt:lpwstr>cBS0WEH+ip+029ogREm5UeOZplwaA5fJw00lEjMKn6cwJHYttk2X4xPW/BN0aMT98z7+qq7ggD/JNCrJEpST3CZhA1pc2N9llJIGM4pEjAXWdEnY5AwUTXaXs2ePdFzTarmqPbySbnP4XENqJMQlx0n5pgRi7eKVsNolLrBuWvoUva6nJ9Xs+KyKfmZzG1sPxqBDJq24h8FBD5kSakJW++8IyxsNN/RwZ0BNoJBsEWnai6N4ESgrG26JLhUPmi3</vt:lpwstr>
  </property>
  <property fmtid="{D5CDD505-2E9C-101B-9397-08002B2CF9AE}" pid="28" name="x1ye=31">
    <vt:lpwstr>QFbBBEaZHucbKaOvrlcix0FJVT7yXlfpqZH7Th14kT0w2aVN+iGnyi8kPGOr6CrIfDoIaDunalJrA8QvqW1XeHPYX7je9/0zS621EgUApVdpWdGYBXntfFc0m0oaLub++7B2P7pcODT2tn//4jI5zD9XaJeSkjkSOFYrpzxZpcWPQHwXbbST9xHll9KDQ3If0pYtS7K0sAD7dVdquBW6VQbYh3MPnGab7k93kBXo8Ffe33gK39CRIXI31Nwdp94</vt:lpwstr>
  </property>
  <property fmtid="{D5CDD505-2E9C-101B-9397-08002B2CF9AE}" pid="29" name="x1ye=32">
    <vt:lpwstr>EDqPkypomP6YDUqMLVzroJNFyfybuuoqlhaMIlKL7A6aszftIzV0ClQWhdJXiQBxrZZo9nUlaQU1ZWm3jvcjmeUNfNoz/ZK/02CwJ+qL3w1hAc75ehVx/3oSR5C08+75pxyeerPiW53O5PvH+mUtxIJm5GJ+AbOh+aev0gpmvLhVe7js0aF43QI9c5IB+sj3Ir/0ezJ9hPeTUieY8qG6h4vXu7Gt+iDQ4ptZD3J2ffcy8WoB0YWgX01YEMD1zjK</vt:lpwstr>
  </property>
  <property fmtid="{D5CDD505-2E9C-101B-9397-08002B2CF9AE}" pid="30" name="x1ye=33">
    <vt:lpwstr>aZ3fCyRzWLef7W42tvEjpOQ3xuorg5dRIGMGf1ghcQ1lEHz0D9cAjeChLC69eks+ZT08XC7T6I8ArKRTFm/JYA6dQ8iXqiW3MxD09Bwp8qYgsa+NcBC8jUP3xmpmlvgpM3ZxMQ/N0+b/QkB4MeXZ6Fs2Xy36NfoT9YHT7MUfP8mWMX+IvizSzuybCPPFhx+9aN8ZOPM1wukE4PG4TUrJ3gD7vIwZxu46uoiC4BFA0K8uk+veXBh7lcZ8j6ldU5M</vt:lpwstr>
  </property>
  <property fmtid="{D5CDD505-2E9C-101B-9397-08002B2CF9AE}" pid="31" name="x1ye=34">
    <vt:lpwstr>DqNg9HEYwCeRNWtgOd6gLzI7A5MDOjiT79DdlJ34LguXLaIcGn6mhdlH4rq8azBXSmdYMjAhRGt0F3HkTmjOkTJzpUmg3G4trL35TQWqu9J3fq9VA+tPDNa7iGWMil1ui3Pv+/Ap8aQ3PyF9iKeybTUpYYNzGxJGGcgpzwnd4s6KdgbO/btJJQIk8RJAVSdv8FHnrS8/2zeWu1QfoVSzZXfvAym6zxpKgtVw00bzTKkInv7/+3diF8YHr1w3xJc</vt:lpwstr>
  </property>
  <property fmtid="{D5CDD505-2E9C-101B-9397-08002B2CF9AE}" pid="32" name="x1ye=35">
    <vt:lpwstr>uKaNbS5iiRVUGvERIzWGkeg2fzRLZRwr3NTU1VKJKf4SYYHkK7M3iejen/w42RcWsoQ1nvAQK+kBMj6HXeS3k7Ezpw7NPJV6MPjK1jBErBq/S4vIVKhfzam75k3Rt8QyPWvAMFjEADLhgSohzo+ujBFkTkP4KM5JjLhb7cUjCTQiODFEjv3L1Tsb7tqIekWCrdWoZpw2Y29bpmQIgOR6fq2FtztK+gA5gMdYJCDRGyCZoPwjxwdATN8dv8+nBfj</vt:lpwstr>
  </property>
  <property fmtid="{D5CDD505-2E9C-101B-9397-08002B2CF9AE}" pid="33" name="x1ye=36">
    <vt:lpwstr>NOJ3RrvimeBUFXfZKwCrbONOpsbn3Ua6+W3wXHXyMUHxLui2e1AbzvtcPT6ZbTg4lKD2EZE/R/sJxeqdRRtfIKj9Rv9lWK4nRMunUMUNx4zk3cesY0arayhBJEOgBzWDPjnpa8OIYiqg4pBo9TlSzeqhdMtvC9hvb4/dgh1GMOlsxeea2ielGR1r5Nrw+mpNAZarfljebJVm+ZrukRnPfOTC0HhNj6xGZSfPmsoq/yWajuzBcCNchE+az9ID6TZ</vt:lpwstr>
  </property>
  <property fmtid="{D5CDD505-2E9C-101B-9397-08002B2CF9AE}" pid="34" name="x1ye=37">
    <vt:lpwstr>YN0mzeGNx9/U5qoWp+RmjNl60HJ7HlddmnpDQoZEwbtGy2jG8u5WJ9xx7TdZf4tQ5pqMn8VAQNRGs1o42Ro14mB9rC8NWi/IHghqWcYg2W3logDAQZYjZm84E0dTlLAJYEY39agBBp41O/85pp7P6Q5CKl6glCKAp6fgUm2xpQBMzgi47uDhfYDk9VyNpbtXEO+JYUMts+mjswcvje1ue2Okl+8HgnEf36/ND014liAA2KaF22O1DGbGQ10uxcX</vt:lpwstr>
  </property>
  <property fmtid="{D5CDD505-2E9C-101B-9397-08002B2CF9AE}" pid="35" name="x1ye=38">
    <vt:lpwstr>I+6SZ4Vybuo1Zb1tbkzL9HoyLPkZWNI4Gf78S95axFhRn+HlQCCJ9oULwfpzh72MNASu/nUjDsVAsGoreldZKo63kz0bzTiU7hwUT7UI+InlVUTdpv5kXbxDKvxCkwwkxRA1Eqp9yo1HdYdsQYW6nJSwnMPQ/hCNayC7eVNuKuHpDLj85QvSTOHPkledBCGmB/JE6mCIBL5fBA87La+Zdy72tefUJCe/k1fmKmOWBwx4b+lcsVuPh4Xw8nS2LJ8</vt:lpwstr>
  </property>
  <property fmtid="{D5CDD505-2E9C-101B-9397-08002B2CF9AE}" pid="36" name="x1ye=39">
    <vt:lpwstr>e+ULIrJLqKxzRh3Sn8FFjZZzuC/2G8WaC67u5R5c8WM1qpf7v1JjCGx6mkPBvSM1JefPKRl1mxDJx2amAouyS/t7gXl37Hck5am5lg2JbG1Cxs3M5mRW91KJp4S4DShlAdrr5UmgAVvBYE3qAysZwDyRG+NwbuxXBOVplb1Zvkw2Zmn5fhXkVNiHuM7feeiuH90nCzZNx3zqB1nF1qcu2K04HM6nM9hYfvT6DoQqBPIcAdL7eSCJxUy19jnk/YA</vt:lpwstr>
  </property>
  <property fmtid="{D5CDD505-2E9C-101B-9397-08002B2CF9AE}" pid="37" name="x1ye=4">
    <vt:lpwstr>+2fHb+5Xx4VBuJfvZ4sIBDKDEd44yY2SRVcWWdzNhG7Dm8OQeES3RS60GZD52ampsjD1DnZp6hmURxD1GxUsrpVwMysXZPVnZW4kKX7C1CBc9+mWnVUNxFM59Sk8nrINa0rjTHuS67fLiIFk6cB/zSHpV2CBHEOZ8HZRicRcyonMKOqQpzid+t1f0156YFmT8lRPs8wn7YiEfDo2aehdCPpz7TQZzHFK4kap8dXFMYnnfosuQoONfa4+f6dGGX8</vt:lpwstr>
  </property>
  <property fmtid="{D5CDD505-2E9C-101B-9397-08002B2CF9AE}" pid="38" name="x1ye=40">
    <vt:lpwstr>WSlrbvq5yCMEPC6jTLz86O7J3GA64HKA7KNSxA6/rtgMGvdZEhLYHI2TrIP2gZctQcgaOXwdaoFmxx191Wjq/b20fLuOc0N6ZtfYgZ/HLy17bDgaKAHuKfZiwJVl1sSBT77poWoyzk67aigtTxyUqn8X0kOCgttg/Q7wRsGbUkfiGEgp4cc3zpGIaxG0R88h61fyM2OZq/zo/IfwFlNv8b5NoLDpLLSUS2oZVfAzOVERRauAv6ZY4iP/6hw8ExB</vt:lpwstr>
  </property>
  <property fmtid="{D5CDD505-2E9C-101B-9397-08002B2CF9AE}" pid="39" name="x1ye=41">
    <vt:lpwstr>HTPUPnYgpdy3XQHVjQIbZz+Dl18OTD/ZutI6G8rvETJ9KLWHi3ObKTGFSGfDrPgl7qmNQNdUM88MZNuSWUdYWAAm6fFJdwyvm208o/rsBCEPI7V01he/OH/v0gUHISykTXPIxHJSMnwRXjdCBs0unwbCnwmdJ0a/27LiEMZwZv0EKfa5gFQOwqcG4J/A15dzvJ3f0ImrAjGdhNswH1WGdeCLB7SNmZIirrrNf8c+L++OXlcH1adty3SRdqCTKlS</vt:lpwstr>
  </property>
  <property fmtid="{D5CDD505-2E9C-101B-9397-08002B2CF9AE}" pid="40" name="x1ye=42">
    <vt:lpwstr>/jeSzEsQ7iOJdMlUUMDtnmgK8xdr3dkfsCWz76nf/w5UfSJn+pNDrLWR9LnSy1XQMnuujdZgRKUvOBIaO/NNA8nXF+QHD7SXWtv+7jZXXmcC0GsvCXre3f/DAGrFRqVk0GkiNL8QJMV1RNLfjHHS5gyG9rsuAT41z3rn++X5gZM/XQQJpCQx6iLOI6+2YzYrG7v51CnWogKB4bTpQeO8NU2PP1UVtr92tq9btg2riYePe7ne5rkd4opIZFY5dS7</vt:lpwstr>
  </property>
  <property fmtid="{D5CDD505-2E9C-101B-9397-08002B2CF9AE}" pid="41" name="x1ye=43">
    <vt:lpwstr>YQeSwr7MYHgBiSj4r+HrkKiARprIE7B+x6W6wOtRlwFyxX28NA2ggdJUb+CIKt6aWy6GAEK4mKB/cux+Fq+RUTbnJBsDYQiFqWtxpelQ/YkrSgijFYB7/G5F9GiQFFh0fpDzTxI18nx7dGge7ToIy1vXNlqJJIq1LvSwD0fBfOmEvZMeNPKFXJ61qArxqjBXLsDrEKfAuxrlQpZ6lGVz9isRVvFAvTF7QNroh3mwrD3ctGjA+X/V4emfqzpS0HO</vt:lpwstr>
  </property>
  <property fmtid="{D5CDD505-2E9C-101B-9397-08002B2CF9AE}" pid="42" name="x1ye=44">
    <vt:lpwstr>FgCK2o5yP2kDG5eDAcwqyMRzinJ0NxQLy3NUbN4uRCHRV0AQHKgizgldbJOE6tsbeEAKPwXeOnKFqjqwq1Lu3O/sKwIbJun6YdCPfq4M1MDKp+1kO++r8iuMUHtt1dyyclQwfT3Mcx1FDfr5uorCOuTyqy4gu+TuHFsR3LqPSBKPVSLLe67Yj4b6HR49DGvwGlzGzP0IoUq2TPZVm0z30zP/KOVusgM2SFKWcrAszUIX8gOD1+RdTk97O9ftO1o</vt:lpwstr>
  </property>
  <property fmtid="{D5CDD505-2E9C-101B-9397-08002B2CF9AE}" pid="43" name="x1ye=45">
    <vt:lpwstr>M5YCHs0ycJD6KIQOgdPMWKAP9DadyT/m7+gqmQvTz7mI66I/VUxNudD6BFOg/a4lR98E1cCUA/Bnn/XPYemRiWgW8e5UYfMLC+gCy4YTcCs70CBIMLwkzAkFHz9exw3RZFSUODtpPxFJodOF76ie80Ixx/Awbh7DQG6lCCFBSOjiqcaO8WR0OprGii8qFm9EyibBzTGGOFMOQGi1wg5wgGoZlxKYH4WjG4aPr43KMrHiRisFkgh7sz34B9PfcXz</vt:lpwstr>
  </property>
  <property fmtid="{D5CDD505-2E9C-101B-9397-08002B2CF9AE}" pid="44" name="x1ye=46">
    <vt:lpwstr>OCyN9se0SHftkDStznoj5AB0k64zOpRoSfxLbx5tk+fNjQ+SdCkvW8J31icaSDk4q3BtaGd8YeEIBPI2KSzLmMEC4QB2LCARTGLUmllPT6sPMkg32seG775NaX69cp9hWGiOEYar9uhgTC/YPhb8fO/frJMpkbNMNxfxob8XOmnQ/lk8Jo/DyzpD5Jzk2WALIuaV5Ig1k1dXr2QEVOB4YWn60ZfFUvGjHU0BIfqbf9w+WZUWwNzkSHYZ6QqKYNo</vt:lpwstr>
  </property>
  <property fmtid="{D5CDD505-2E9C-101B-9397-08002B2CF9AE}" pid="45" name="x1ye=47">
    <vt:lpwstr>IUM4uLHyt5/Sd16uzYPnUgJRMxbhUdmOtrtu4dl7lvkRI0MgaipYbNe+q+IwxG1dIWAJ/tY+UWucC2hYHY5tW9qSiNZUcDLBCGUeoNLl5ARDiiZUD17r5kSTtmeee+B2Ma6rVYegxsY8cWtoVqcSRciFvoaiub0G8eattwp1dYYbhEwvqsf11IL0nwQLcrODHTK0wwbDBJUbkFPlJNO3f6bLy/YbgLU2IZmtlSfjBsUpFPOImr4cdLWOBEW/9y8</vt:lpwstr>
  </property>
  <property fmtid="{D5CDD505-2E9C-101B-9397-08002B2CF9AE}" pid="46" name="x1ye=48">
    <vt:lpwstr>7sEaWhrLyK6Z6p4YhpW+/fDwlx+zbu+rzvOia2KjtQ8DW0KZX4YZLIUuJb6fYxFoCPLz6s7kmdYKIAZNc82sDjNVUmU1KOJLHhOGXcT8/kBHNhIv7S8x7KFainUZ9ehayr7UM9Vv/HWvO683kYvsQ9gX1oTPThqNfSC2h60R5kl+TQTGjmy5gae36Del8O3BYow8ZfTohqOv9bPZpHhwNdNcUnLU08+lWtEF+x/8vAAvvSY+c41qN+XqUG2UsGd</vt:lpwstr>
  </property>
  <property fmtid="{D5CDD505-2E9C-101B-9397-08002B2CF9AE}" pid="47" name="x1ye=49">
    <vt:lpwstr>3KvVQ2H41wvotQCrMh7smK/0VDwo8iNYcE0Dxb+OJfQz4g738UmdOo9gh9FbIMbZMkrTR8qWzgp4G5mQljpJxFHrp2JqEhtXP+XNQAHjAzY9ExByPnIQ3TeRhWsaaV9IQCRyWR4ztcq0R9KXevTUPX5uOl7/WL+Im9CuLUq9ha74eoGnrEMSTL5jv/HTuWdRfIK0rW3gyfRK3tLxsrB8ydYZN40O+tWk0DpP2+jfBs7EffKQfk/2s1eR35W57bI</vt:lpwstr>
  </property>
  <property fmtid="{D5CDD505-2E9C-101B-9397-08002B2CF9AE}" pid="48" name="x1ye=5">
    <vt:lpwstr>PdgU6UcJdbUlH1Z3AV6rO8W6l/W7OjdWTrpq+3/4VX15N0JpV0ZP1B5tA9oyBrKJox+h3Rro7O7Xd2ATrppLzNbJO7LEcfevRwovpI4W8kxyDoEyiubMuBGiSLDL+Rw25TB0KtgWigClaPJm+mC3OWPQwzDIjwSn4KPGLCejdpyAK1C9R2snx6R2xCtvEDE1At8wlrEJFCdEpvpUKKzWyKYxrBM3xKEc0GyBQvSLkQ/WlC8prkyfsdg5GZw4W2Q</vt:lpwstr>
  </property>
  <property fmtid="{D5CDD505-2E9C-101B-9397-08002B2CF9AE}" pid="49" name="x1ye=50">
    <vt:lpwstr>94qWkV5IzDO1gC1UHAzBh8pu9GWDvZe0AbEiECZpJLBq22bKZIpV7lERVhOy1uqb9etLiaXJtgXYTbLzEkSvpeKYue107R/iSrc/l4g0Vfn9WCCHBMlNBLBunbi0vIOgNsW4BVQt8YJTbOgTdIT7c/KIL5WU+nFaENBcz4WhwKq5mqemCDIoqmjNL2l+w6st1zXQ/eF9/fbCl99ea3JXH2VNsw17mm3XnhqRAJyyKaOVUZaU4q8DcAo1HkC1a6F</vt:lpwstr>
  </property>
  <property fmtid="{D5CDD505-2E9C-101B-9397-08002B2CF9AE}" pid="50" name="x1ye=51">
    <vt:lpwstr>hlG8Nv5cRFlcziTwR/Igliz9R1QVsZs4k07LuV18TFtOZ+VGMVE+Ak9O0zxY5NR81sJWhLmSBtNfa3UjNcsVnmlUn95k/o6C6hreVWet8ui3Jo6itkzCYztYm2MPxXqgwakZSjZHkvbIYxPdVQjtgLfSYpGObIXfFmnTdGdWwmWBuRVJ2WzwXe2Y8Oraxd4XNclMrPNZQcILGyYzD17DOPl7IHBXFnpXUhPe0ZIdRytyQuVfdBTuZN73/SDpCyO</vt:lpwstr>
  </property>
  <property fmtid="{D5CDD505-2E9C-101B-9397-08002B2CF9AE}" pid="51" name="x1ye=52">
    <vt:lpwstr>k+nZIMuubZpFJscFN1kbH1ov6FqXpX4WKYJyYWlUaR8Z1W7/in4DdsP6wnsZ13Kwt0g27ppmiqAfABxqZKtor7Hryk811nj9dz6w/fd8pU5hqCVFZhL1Z0M7p8cbQ8tUmn3JNLraI8FGOdNNPn4LPy8uGRD9sT+Qr6VKC6D+elXuaKZBCe/U6jcw7D4VLYTKd5BeYP1e54ym4fjL40kcawg5lHaNvfPUCzt2vImeeCMNkzdCVf6Y2V7zZcEhn+C</vt:lpwstr>
  </property>
  <property fmtid="{D5CDD505-2E9C-101B-9397-08002B2CF9AE}" pid="52" name="x1ye=53">
    <vt:lpwstr>Jg5oraKce4UKkhzHpJrDQvig20wdDPsqQfjNB022Y7twiLd1txsrrwb9Sdcr3oV12OpzvOFqj+L0pX3OSHeJ9JQYr7KQV77lapF4O9tBWUjKXesnJeJrt5tA3NzE+hmtIh30zqH8zDm5H8/16dLqi/Uh81yTV9nz6lUbuo+91aNtpXSr0qpKrrEkp2aU+CvJIrFY6L5a3Kz6ZSS31hj/C/iIdII7LvK15Axm512B2Vd07225D9drVIC3Q+9udOR</vt:lpwstr>
  </property>
  <property fmtid="{D5CDD505-2E9C-101B-9397-08002B2CF9AE}" pid="53" name="x1ye=54">
    <vt:lpwstr>J7x2VlgnLzxaG5Q2wcpbcQ07t0voSJTn2LBu8u6k24NidRCsoabvR/ELj8hhob4KdsbD7tEjneiFCEplWJCZ60jwMLqG+IfOkI7lVbqDuxImjAsWYdNIcPIPviKTSXWCHBlGIfqw/WgQHzfsOt1BE+aGQ4nAaY88fIc3jtnsGqcAv1Ht1yayUNlFvE5bKSPzKdg0N64jHUV3zg86tPw7NKOQiWw9uTiKj5EAiAPZA/+45lG3gvoYlxDQJBRpZs+</vt:lpwstr>
  </property>
  <property fmtid="{D5CDD505-2E9C-101B-9397-08002B2CF9AE}" pid="54" name="x1ye=55">
    <vt:lpwstr>H51ulXeZ4HmL0Ggh5DY/qo6HT0eQN4UTA1eno8OVIpnQUipNwgoOKeowoGlb5bdg8Uu6xKHVoYrtKpAtTxBpIrfpogjeaSW005NGfVLe4tA4nyY0+aUceqYXgjNrBhvQjWOZhhE3/YsOdtFo/vmUSoivcL+rIv7IgnZ3aq5Y++MyRFJuj2yBlCM8lb2K4WU7OER69Uv1DSoEJGzHJQbY9OPDgHJnrsN9kR8snqGIwsZAD+xzJJhZ0r6oCPbIiKS</vt:lpwstr>
  </property>
  <property fmtid="{D5CDD505-2E9C-101B-9397-08002B2CF9AE}" pid="55" name="x1ye=56">
    <vt:lpwstr>7u5bvgdVRjgFzSbxym+DDSRe9TJ30clUjpXe+hHXX3vvpY9yepZR+MXbPxdBvOX25vAUxWWCXkSo2whlWgllG0UmJDbYjh8BCyUKVnPQrDgSEAMZ6jzaGFGUxXlqgtAFBGTdaSA9dTIHX75gwwmoHOTJGrfgw9tRbnbQ2YIZYQCnzeYV07DjaVDbY16Yz0JjICaaH/yvfDeBQA/jOR6Fpw/uV5TYou3JVxE9IRyelyKq8N4lMX/JD0vMA5t9694</vt:lpwstr>
  </property>
  <property fmtid="{D5CDD505-2E9C-101B-9397-08002B2CF9AE}" pid="56" name="x1ye=57">
    <vt:lpwstr>lCjnUoDRtzTdovKAexhJN3WwAkywTge2UtGZVnNA2Gs5MjBgnfyMO7ijATTSx8On8xFOrxRyKGW7v9m+24hfr0icsNi97tFGAHCHaYhzun6SuQHJS/r7yhRaE7D/ZOKUQNd7vtm0fiFGcQ70l9EsQzLW29BJF8KURC+cOjJwXvwSoeL9Q8F8y8vEWcpiIabjU/fbYqO9ADGx+U+cFlDPct1S3y47kQPNzTevu8j8fATB7uKvxdz4yxRrhbeSvjq</vt:lpwstr>
  </property>
  <property fmtid="{D5CDD505-2E9C-101B-9397-08002B2CF9AE}" pid="57" name="x1ye=58">
    <vt:lpwstr>sgoch7U5eb5nt8su4V6m+MF/6gfzE1s8MWsV83gghGoCx3an4pbwAZU1COcvgXsezfLVBlGURihlVTSX9cybm7UAeqkV+gdiT3S0Nw8/FxPylU10cYyQ7J5phJV/614yrC7z3NcT07YlmwqZOmBFzzSxv2a48rYRZpBzY3c3mUuKigoJr0jdWaeFQUeaQVZxYZdEchh+o2s4crj42sWtxpFSLqUKDVYCWhPx4Xftps38hr76Nw8hTq5bPx9oVfn</vt:lpwstr>
  </property>
  <property fmtid="{D5CDD505-2E9C-101B-9397-08002B2CF9AE}" pid="58" name="x1ye=59">
    <vt:lpwstr>vH+Vry5INWJo290BhqlF1//Kuuwsp3Zmr1BC7swbIu4XTUbXDlzCTlvM4gFOBWxO8DUeTUezpFRWjFNtALbObYF4qvjC64DcVs96RnqFtrPQS/XDoiPOk71udz7oNCxbzGKaYtlKsOmBpNIQGqMEy8DwPtzYNNawGnXp3v4MMFsaaSfifzk6yqsAmRNkMDkC1Juw6cVb1xbxTIAryLV7Iz7kUBcxr7da92e/jDl/EhV1/odJrVX568t+PyQYsNs</vt:lpwstr>
  </property>
  <property fmtid="{D5CDD505-2E9C-101B-9397-08002B2CF9AE}" pid="59" name="x1ye=6">
    <vt:lpwstr>uHFK8vnWfUNrcfJfTS3/fbTQhjJ6ovJnZZe0U9h1VJQWRQdXVcIeClvEeB+dI+2C3X8cbn7MRtGBeeQ4Lm4TFBOD00abbYLR4opAg2H56wMnsm/d8WM85ZTb1vuMfLNVuAJqsp0GjihWZJwN81R72grC/45WIsh2WXctd3OVP5ZYtZK9iQvV5ugWgSeegGJ77jOeLlQbkXk/fnscThZI7hkzRpZ4iX6+SBPSvogTSusTmY02/IllJby+dVeO6Gu</vt:lpwstr>
  </property>
  <property fmtid="{D5CDD505-2E9C-101B-9397-08002B2CF9AE}" pid="60" name="x1ye=60">
    <vt:lpwstr>inb26EvAFU3t67JhhQ7TlP3bld8cBV0CCwrCuJW0fYA7jE3I95ZZ3Qgbjgfh8WlIbAxjeVj1Mc/JVYjDZQfp6yKlRKyWoUCaGfH1vhGIsQaLUdJsPXmtoRn7Uj6D2upJQb3clsLbRp/tW3ykkIYib1Mj+UXzwT/O+Mk/+5znTMd7+cgxfvBohTA93bhwHyqApLQfutjY50uGIMDwDQTsTE/R91Hat/u6w16MRRML4seUs3v1olqOO3hwrduYsir</vt:lpwstr>
  </property>
  <property fmtid="{D5CDD505-2E9C-101B-9397-08002B2CF9AE}" pid="61" name="x1ye=61">
    <vt:lpwstr>DVzvs8SUneAbuAYSvTvBOBNhh4Ik7Z9dbchZUNXA8omn+uOdXQ9BaufYxoTle6fpqpnpCqb/fvLfMKdkFq1IWakfHniwJsNmryHhVIE7bmxBCe45O837zO3nMtz1/1rtvOLECRAKqmMrgDqlP2BCin0pg5mzYA+1tx+9qwl+Ti7T1zhfXpBeJ/fhMKdiZnX30kocj24HydaD2t1y159gwEgJ1az7hE5WKH6F4AlfKFFwp+pgZxv1m4sRxZdJTtg</vt:lpwstr>
  </property>
  <property fmtid="{D5CDD505-2E9C-101B-9397-08002B2CF9AE}" pid="62" name="x1ye=62">
    <vt:lpwstr>NzaMbkNnp49Kr1GC0vVrOLMReVmh/H4RvYQ7A7OQ8h70UdFzmOcc77TK7urLCH+zZwiJ41u6Jh2aItrAFOhUm2n4xMUXW8xm2dNvHSl+wnx1Ak82pijv1W/uxMEJE5msMHDutTCc+GD+teY5JAyKvs+NFo+IFwktg/umqzUg75OOIaxg50D00PampzJu08/lXwkXhuUXgOr+p/fx6mD3WoN89lIHfBI5x4/fQ54iy0zQKgIMfhzXzfvRpKcexz+</vt:lpwstr>
  </property>
  <property fmtid="{D5CDD505-2E9C-101B-9397-08002B2CF9AE}" pid="63" name="x1ye=63">
    <vt:lpwstr>+KpYxOosy+iWirziX4WtG0JSrGQSAZx6e5WR/XCSNpTS4P9MJdBTxo11wPW6hx/lfw9cYSSZG1IDKX1qTbERaq1OZFQNn10gXYKqdA85I2SWvp9HEGrL3fSPtUCA24wf+SJnYPNn4fc3uKuhcvRv3sqx3FR7oibBqx5zD61VLoUsH2e4z1ylDtBXcmVKeWfDK5LKj6hlcXl4sP9/E3ccgqub//JY41guEKEC+p8SfGu9Zldi7U4lyIfnzfxwWeH</vt:lpwstr>
  </property>
  <property fmtid="{D5CDD505-2E9C-101B-9397-08002B2CF9AE}" pid="64" name="x1ye=64">
    <vt:lpwstr>9baBy+1zZdk+sAgds2zb9QwHDEQVMy6UzHjDdSaQgNALs+vWHm5yfdzASfA5kW6bhtUCfLCkUw4vSO0FBPh9DGpyp2E8i32hi77mOiDChU+XxWk32qhB+GVj0cO5Rtm8FZySe6CUlZWF3bB0S78rBZNL5hnX1w94No3vMmeSTy4DG946c6353+nnuhVvwYtHXMYhHRC9ww0NvtkWKIcr1HKjLSGyfHUNhROg8nv4OphA6ECH5BoCftigfSsDu9m</vt:lpwstr>
  </property>
  <property fmtid="{D5CDD505-2E9C-101B-9397-08002B2CF9AE}" pid="65" name="x1ye=65">
    <vt:lpwstr>EySsuThTE6tNijhr7kGq9SBSRem1gdBWkxJqjU2X7n+zYsPVDuv5qjvVTE32VfztU8YXg8/WoxD9zyfCarFtFFZV7SpdwL1rcR05NwosObEKghjjO6thNXYrhG4u7i752uzmVLhQx9JHI0fltzgFYRNmwXPIWulN+0IrbVvlwBDUGj6hBNZ0xvflSi3fWi4nCI5NKwSETUDpfZo9MgvhkGU+XJ7IyeXUg17mJoCBbf5bDowZmRpmVX5zpwfkYnN</vt:lpwstr>
  </property>
  <property fmtid="{D5CDD505-2E9C-101B-9397-08002B2CF9AE}" pid="66" name="x1ye=66">
    <vt:lpwstr>jhGisznOr6Ng3e0pnlIrvfKUlwlHTEAJTINQKhJaMtlfQnJzVet+QPYZUT4VyZEXuA66o2WGKsk7WUPaYOpZ8C2GRJMzZCCnQ8h48S66zpD9H5WncKa1e3zd39RdYiQFpDHR2vtTJb2++KrLRdn7babFjw6Fhc7/UJgj8473fEuQX30/jkVPB637+KyyJBQiAIgg/iAINzxHVwv+Gug79+2Qf0obs6KyLH54zpHPs51LuHiWpz64WeQyK+yUEhD</vt:lpwstr>
  </property>
  <property fmtid="{D5CDD505-2E9C-101B-9397-08002B2CF9AE}" pid="67" name="x1ye=67">
    <vt:lpwstr>L52Dz30QfQ+7PY0KCuoBebdR4q0Z/iNS6P4sJJudFDLWzXD4SwjINUtQ7+vIfXQgorKUxX23DuURn+3XVHZvhdI0/bjKGCpq0FHKM1Hcv6JcjGhkTAfxG+mYgp2Gq7Ulk8Qtd4a7xkfapJj7YI1A5A05xeKx4L9E8hVjbfSUWEcTShIVG8T6mgVmu0XVKIGRmojrmQ9Lam7Ms+Q48oUzLJnXasWZhN2gq/xwclLneDkMFvwrI/rq2i36gF/ixUc</vt:lpwstr>
  </property>
  <property fmtid="{D5CDD505-2E9C-101B-9397-08002B2CF9AE}" pid="68" name="x1ye=68">
    <vt:lpwstr>PQYm6vTzUvts2n2qwpcQePsEdWfGEJB9wCf+TCXPFeRURCdVAnpaQnY1ul+zlmWTcMS4BDK3PXUlLXFslAcF/5JnuErTesbKUNYaU2mepIdbcjgIHr+LhIiYX/NpVvKh953iXWeMt6JsMj9zEsgtZnIhR9/NJ3zLdFIuQPmgg9pEuUNNgNJYPRD0Plk6JdgpA8uHmaaZLFRZh2dQ4kQeGLVHQFA6eSDUwKeqjXKxbPjPZ3GClcTIIvKYXEgvh1K</vt:lpwstr>
  </property>
  <property fmtid="{D5CDD505-2E9C-101B-9397-08002B2CF9AE}" pid="69" name="x1ye=69">
    <vt:lpwstr>DFLlaDb03u4EtovumHZt57SiSpOaobr8jxUswwIIEMiq22TC9p91nZEKTzoq8UV5yMPRkRdc8c6gQIYP1pzQN1/V+QE7bhei0dJpWVCg78xZmxSxWbrHOquuQcPpR1F/9CU7dmYeYYNkcUWS7euyIKThDq3WMsbAdqHvL4DN4U2gNQraLL1Hrmhua9aGH+FUrQs5U7ce1SqUk43snhq4GC2bHpajCKlW918ha9xVU6BJfBX4YpPpUCZ+IveFWWo</vt:lpwstr>
  </property>
  <property fmtid="{D5CDD505-2E9C-101B-9397-08002B2CF9AE}" pid="70" name="x1ye=7">
    <vt:lpwstr>FoNt0GK3uhiXQ1iIAXG+WXp/An2XxDxq/UBiIlFnyusBz3GLl9O+ZKQFsG3zs0b2dQzqaYQcggb1eCKEW6ltW9b4g1cCrMKB97+fQiqTgQsVK1AJn7RMdBtOegYZlHmZ8t+47k1CLFB2CKAXzsF3aUaoHaoBQTwZAm6UqzuEs/4VYQMLJOdJRj4jg2RC/XhXlEMc7bIMxd97gnw7mDpvgaOb1/pCGYWOAbvElNpyDGWUT/E2n+2Y/dA/qATK1Wi</vt:lpwstr>
  </property>
  <property fmtid="{D5CDD505-2E9C-101B-9397-08002B2CF9AE}" pid="71" name="x1ye=70">
    <vt:lpwstr>3WbXW8mmjf449evzN/VodsW3nLGg8irPo3AJQFaN6/rmrm9wJafHmUe4G0YMOXb7oreYWe/FuBEeSSK1I2ryAAcVOv1Rdob7BX8HgZrZTm+mpakD+0gSzStSqdMDv70rgFa7HEstLCpV3AINS8zWxN8HYE/SJDcYwdTctxVfDbSQElPJZNFb4i3qA1t29dGYBtvHJ8t3VdZka67iutq+Zt0k6TuPJCay1aQZCcWgYHdbho6yEhEY+1nF5lM00D4</vt:lpwstr>
  </property>
  <property fmtid="{D5CDD505-2E9C-101B-9397-08002B2CF9AE}" pid="72" name="x1ye=71">
    <vt:lpwstr>bMwrsKrNNOD3rbL9y/zoR8P0/EZcPStp2oZ/Aa6KIYbs/E5yk2C3ZvvUwBRQFctNVyhfdUtyTkF6gLSUQViVolw5a7Nd1M+feoVIuL4wnOJGHC+ztP+QyUS2SDgCjmZeAaU7oUHih4Py+PKVVJUQRxPmZz99NKnOgHugy7vKaePpw2UTDhPQ49zacxNDBPZ4ozZ1QuF9tPhxRPee45LVo8gPQ2bGjs4DhTk7Bp4S+JoYCoU79fgJ56NZYH6iUj9</vt:lpwstr>
  </property>
  <property fmtid="{D5CDD505-2E9C-101B-9397-08002B2CF9AE}" pid="73" name="x1ye=72">
    <vt:lpwstr>7IbMWZ5fYZG/NcuaosN3sI/qm9Ob0Daq4rFIwXaEkh0KwI+S3gUQSjcv8+186wKAdTFyWt0BKPPZgofmnkTC1mazuFlAG/OdggkosxqSw0hpeSnW4k9MFVYyTXwVo7bH4Y/PUTajifnhCmO/KQiiAFBzj4SvlH6LV9LIIuECKdOkDgiwSrAaFjz6Pp159kccIG7IVCtTzD/Uh7XQjQX1TAVqO9DuCTt4we7RY6FtRcwC3ru0KS5QtLFhpXtOcto</vt:lpwstr>
  </property>
  <property fmtid="{D5CDD505-2E9C-101B-9397-08002B2CF9AE}" pid="74" name="x1ye=73">
    <vt:lpwstr>oyK12wZAQHW9eWLvQ34+Las77Z57awVAo6B3wbuGDyGovaCGpFMrRUKO9gm8e++qYzN2yLy5q33BLabXbqeC3TkrAG6L3ChBQEgcKAVtx3PxS+sF02BaHNbXTphtffzUXvR8sMiXNc5lEfsjU9kmsLToCds1FJYKGFe0Vs/Z3zqrfUL/lpHo7uxdSvwX8vilJCcJeTefk8LKUluquegERGVeKLI6+1t3PJAnzS37892fbRdZcPDRPb15DFAcJHE</vt:lpwstr>
  </property>
  <property fmtid="{D5CDD505-2E9C-101B-9397-08002B2CF9AE}" pid="75" name="x1ye=74">
    <vt:lpwstr>r4jizTUGaQCVLK12RkMkNb1G/vipK+L+XTPeL2iokyPeUOoISt/QveqVrf1f2q8pSzcwXL4C8xs0ugwCk8Ylg7+155HZF+ATUOHJK7F+UZUjzGRtxuBKGVazLAwev/LScekerX9Pj98t/fVQee8sSkLF7oG6uXWFmryqY7IGAusuJjXjTVRVt/A3Iy06xtlFZ/katZANxjL1V+Hpfrpw0+dMRm7/BzPYBGhhxYHWf2NZo3lbnb6NgbCemhkszhr</vt:lpwstr>
  </property>
  <property fmtid="{D5CDD505-2E9C-101B-9397-08002B2CF9AE}" pid="76" name="x1ye=75">
    <vt:lpwstr>p2lzqXqeSIFOxgSApVADtABHSQF3jbHsmhdv/Gy+zyqV5CLdtjb86gXbcPzjDTCnqS7mQmam+YPeU9HdiBKAAA=</vt:lpwstr>
  </property>
  <property fmtid="{D5CDD505-2E9C-101B-9397-08002B2CF9AE}" pid="77" name="x1ye=8">
    <vt:lpwstr>qpiJz1jbVCZHSi8/RgoTCNe8H0KSddEjAAYYcpK44GEG0cl7XRWHusE5AOO7HR2OAq9zjVMconHtDQk5JTGsw0r3qie2+Q0tGh+M8ArRL2sNeqCrj4sP6hCh4rNA0f8OKqd/6tIwU7NoPKiavF/l1L8bqjfpMBFeBIVew1TY177NvgvGElCZp+PVfMcb5+VZs4CxmrNpF2rEhEe+2Rq/nK82KV/zS2MgiLRj4LAfRymHEqZxl/TFST8xSSgFl4G</vt:lpwstr>
  </property>
  <property fmtid="{D5CDD505-2E9C-101B-9397-08002B2CF9AE}" pid="78" name="x1ye=9">
    <vt:lpwstr>bjKeOqPt2SdbN1Nlu79PsVmzmlH81crqF6PkDgQV4BPgQoIyxkEUDodgMZ76Niudr/Q59K33gbJ3Ps3GriKw/CeFKk6YQC+Dy2FRVXzygvHyWEpCSWmcfA48KBbtIHlriL4T1qKVrroxf2Rd0WFKTdYVQ8I8O9nwRavLGvTYAz/J6I4KX8k+VVOmn7sHpV4izM34Cz3MGpQ1WMHBR76DhtwKGnbXOgnazCQtQ/r2ShugRFBqho5qITs2v530FD2</vt:lpwstr>
  </property>
  <property fmtid="{D5CDD505-2E9C-101B-9397-08002B2CF9AE}" pid="79" name="ContentTypeId">
    <vt:lpwstr>0x010100CBE5A0FFD6B55840B69D3FBA990CCC7D</vt:lpwstr>
  </property>
</Properties>
</file>